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2E" w:rsidRDefault="00001D2E" w:rsidP="00001D2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35A9" w:rsidRDefault="00001D2E" w:rsidP="00001D2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ПРИЛОЖЕНИЯ</w:t>
      </w: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(К ГОДОВОМУ ПЛАНУ РАБОТЫ НА 2023-2024 УЧ.Г.)</w:t>
      </w: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D2E" w:rsidRDefault="00001D2E" w:rsidP="00001D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1D2E" w:rsidRPr="0090731E" w:rsidRDefault="00001D2E" w:rsidP="00001D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31E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001D2E" w:rsidRDefault="00001D2E" w:rsidP="00001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001D2E" w:rsidRDefault="00001D2E" w:rsidP="00001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типа города Макеевки»</w:t>
      </w:r>
    </w:p>
    <w:p w:rsidR="00001D2E" w:rsidRDefault="00001D2E" w:rsidP="00001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__________________Т.Е. Пашкова</w:t>
      </w:r>
    </w:p>
    <w:p w:rsidR="00001D2E" w:rsidRDefault="00001D2E" w:rsidP="00001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</w:t>
      </w:r>
    </w:p>
    <w:p w:rsidR="00001D2E" w:rsidRDefault="00001D2E" w:rsidP="0000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D2E" w:rsidRDefault="00001D2E" w:rsidP="0000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D2E" w:rsidRPr="00001D2E" w:rsidRDefault="00001D2E" w:rsidP="00001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D2E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001D2E" w:rsidRPr="00001D2E" w:rsidRDefault="00001D2E" w:rsidP="00001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D2E">
        <w:rPr>
          <w:rFonts w:ascii="Times New Roman" w:hAnsi="Times New Roman" w:cs="Times New Roman"/>
          <w:b/>
          <w:sz w:val="28"/>
          <w:szCs w:val="28"/>
        </w:rPr>
        <w:t>на 2023-2024 год ДОУ № 15</w:t>
      </w:r>
    </w:p>
    <w:tbl>
      <w:tblPr>
        <w:tblStyle w:val="a3"/>
        <w:tblW w:w="0" w:type="auto"/>
        <w:tblLook w:val="04A0"/>
      </w:tblPr>
      <w:tblGrid>
        <w:gridCol w:w="3510"/>
        <w:gridCol w:w="2127"/>
        <w:gridCol w:w="2126"/>
        <w:gridCol w:w="1808"/>
      </w:tblGrid>
      <w:tr w:rsidR="00001D2E" w:rsidRPr="00AE50D3" w:rsidTr="00857D3E">
        <w:tc>
          <w:tcPr>
            <w:tcW w:w="3510" w:type="dxa"/>
          </w:tcPr>
          <w:p w:rsidR="00001D2E" w:rsidRPr="00AE50D3" w:rsidRDefault="00001D2E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</w:tcPr>
          <w:p w:rsidR="00001D2E" w:rsidRPr="00AE50D3" w:rsidRDefault="00001D2E" w:rsidP="00857D3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0D3">
              <w:rPr>
                <w:rFonts w:ascii="Times New Roman" w:hAnsi="Times New Roman" w:cs="Times New Roman"/>
                <w:b/>
                <w:sz w:val="28"/>
                <w:szCs w:val="28"/>
              </w:rPr>
              <w:t>3 – 4 года.</w:t>
            </w:r>
          </w:p>
        </w:tc>
        <w:tc>
          <w:tcPr>
            <w:tcW w:w="2126" w:type="dxa"/>
          </w:tcPr>
          <w:p w:rsidR="00001D2E" w:rsidRPr="00AE50D3" w:rsidRDefault="00001D2E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b/>
                <w:sz w:val="28"/>
                <w:szCs w:val="28"/>
              </w:rPr>
              <w:t>4 – 5 лет.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b/>
                <w:sz w:val="28"/>
                <w:szCs w:val="28"/>
              </w:rPr>
              <w:t>5 – 6 лет.</w:t>
            </w:r>
          </w:p>
        </w:tc>
      </w:tr>
      <w:tr w:rsidR="00001D2E" w:rsidRPr="00AE50D3" w:rsidTr="00857D3E">
        <w:tc>
          <w:tcPr>
            <w:tcW w:w="3510" w:type="dxa"/>
          </w:tcPr>
          <w:p w:rsidR="00001D2E" w:rsidRPr="00AE50D3" w:rsidRDefault="00001D2E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01D2E" w:rsidRPr="00AE50D3" w:rsidRDefault="00001D2E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01D2E" w:rsidRPr="00AE50D3" w:rsidRDefault="00001D2E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01D2E" w:rsidRPr="00AE50D3" w:rsidRDefault="00001D2E" w:rsidP="00001D2E">
      <w:pPr>
        <w:tabs>
          <w:tab w:val="left" w:pos="1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50D3">
        <w:rPr>
          <w:rFonts w:ascii="Times New Roman" w:hAnsi="Times New Roman" w:cs="Times New Roman"/>
          <w:sz w:val="28"/>
          <w:szCs w:val="28"/>
        </w:rPr>
        <w:t>Холодный период года.</w:t>
      </w:r>
      <w:r w:rsidRPr="00AE50D3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4219"/>
        <w:gridCol w:w="1843"/>
        <w:gridCol w:w="1701"/>
        <w:gridCol w:w="1808"/>
      </w:tblGrid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Приём детей, свободная, организованная, самостоятельная деятельность, утренняя гимнастика.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 xml:space="preserve">9.00 – 9.15 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D3">
              <w:rPr>
                <w:rFonts w:ascii="Times New Roman" w:hAnsi="Times New Roman" w:cs="Times New Roman"/>
                <w:sz w:val="28"/>
                <w:szCs w:val="28"/>
              </w:rPr>
              <w:t xml:space="preserve">Занятия 9 включая гимнастику в процессе занятия – 2 минуты, перерывы между занятиями, не менее 10 минут). </w:t>
            </w:r>
            <w:proofErr w:type="gramEnd"/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9.20 – 10.00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9.15 – 10.05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9.15 – 10.15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10.05 – 12.00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10.15 – 12.00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подъём детей, закаливающие процедуры.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13.00 – 15.30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13.00 – 15.30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13.00 – 15.30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Полдник, уплотнённый полдник.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Занятия, при необходимости.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16.00 – 16.25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16.25 – 17.00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самостоятельная </w:t>
            </w:r>
            <w:r w:rsidRPr="00AE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детей, возвращение с прогулки.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 – 18.30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домой.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</w:tbl>
    <w:p w:rsidR="00001D2E" w:rsidRPr="00AE50D3" w:rsidRDefault="00001D2E" w:rsidP="00001D2E">
      <w:pPr>
        <w:tabs>
          <w:tab w:val="left" w:pos="1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50D3">
        <w:rPr>
          <w:rFonts w:ascii="Times New Roman" w:hAnsi="Times New Roman" w:cs="Times New Roman"/>
          <w:sz w:val="28"/>
          <w:szCs w:val="28"/>
        </w:rPr>
        <w:t>Теплый период года</w:t>
      </w:r>
    </w:p>
    <w:tbl>
      <w:tblPr>
        <w:tblStyle w:val="a3"/>
        <w:tblW w:w="0" w:type="auto"/>
        <w:tblLook w:val="04A0"/>
      </w:tblPr>
      <w:tblGrid>
        <w:gridCol w:w="4219"/>
        <w:gridCol w:w="1843"/>
        <w:gridCol w:w="1701"/>
        <w:gridCol w:w="1808"/>
      </w:tblGrid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игры, самостоятельная деятельность, утренняя гимнастика </w:t>
            </w:r>
            <w:proofErr w:type="gramStart"/>
            <w:r w:rsidRPr="00AE50D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не менее 10 минут)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9.00 – 9.20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9.00 – 9.15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занятие на прогулке,  возвращение с прогулки.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9.20 – 12.00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9.15 – 12.00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9.15 – 12.00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подъём детей, закаливающие процедуры.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13.00 – 15.30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13.00 – 15.30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13.00 – 15.30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Полдник, уплотненный полдник.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17.00 – 18.30</w:t>
            </w:r>
          </w:p>
        </w:tc>
      </w:tr>
      <w:tr w:rsidR="00001D2E" w:rsidRPr="00AE50D3" w:rsidTr="00857D3E">
        <w:tc>
          <w:tcPr>
            <w:tcW w:w="4219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Уход домой.</w:t>
            </w:r>
          </w:p>
        </w:tc>
        <w:tc>
          <w:tcPr>
            <w:tcW w:w="1843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701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808" w:type="dxa"/>
          </w:tcPr>
          <w:p w:rsidR="00001D2E" w:rsidRPr="00AE50D3" w:rsidRDefault="00001D2E" w:rsidP="00857D3E">
            <w:pPr>
              <w:tabs>
                <w:tab w:val="left" w:pos="16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0D3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</w:tbl>
    <w:p w:rsidR="00001D2E" w:rsidRDefault="00001D2E" w:rsidP="0000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D2E" w:rsidRDefault="00001D2E" w:rsidP="0000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D2E" w:rsidRDefault="00001D2E" w:rsidP="0000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D2E" w:rsidRDefault="00001D2E" w:rsidP="0000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D2E" w:rsidRDefault="00001D2E" w:rsidP="0000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D2E" w:rsidRDefault="00001D2E" w:rsidP="0000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D2E" w:rsidRDefault="00001D2E" w:rsidP="0000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D2E" w:rsidRDefault="00001D2E" w:rsidP="0000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D2E" w:rsidRDefault="00001D2E" w:rsidP="0000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D2E" w:rsidRDefault="00001D2E" w:rsidP="0000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D2E" w:rsidRPr="0090731E" w:rsidRDefault="00001D2E" w:rsidP="00001D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31E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001D2E" w:rsidRDefault="00001D2E" w:rsidP="00001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001D2E" w:rsidRDefault="00001D2E" w:rsidP="00001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типа города Макеевки»</w:t>
      </w:r>
    </w:p>
    <w:p w:rsidR="00001D2E" w:rsidRDefault="00001D2E" w:rsidP="00001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__________________Т.Е. Пашкова</w:t>
      </w:r>
    </w:p>
    <w:p w:rsidR="00001D2E" w:rsidRDefault="00001D2E" w:rsidP="00001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</w:t>
      </w:r>
    </w:p>
    <w:p w:rsidR="00001D2E" w:rsidRDefault="00001D2E" w:rsidP="0000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059" w:rsidRDefault="00FD6059" w:rsidP="00001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9">
        <w:rPr>
          <w:rFonts w:ascii="Times New Roman" w:hAnsi="Times New Roman" w:cs="Times New Roman"/>
          <w:b/>
          <w:sz w:val="28"/>
          <w:szCs w:val="28"/>
        </w:rPr>
        <w:t>Распределение образовательной деятельности в ДОУ № 15</w:t>
      </w:r>
    </w:p>
    <w:p w:rsidR="00FD6059" w:rsidRDefault="00FD6059" w:rsidP="00001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059" w:rsidRDefault="00FD6059" w:rsidP="00001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FD6059" w:rsidRDefault="00FD6059" w:rsidP="00001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993"/>
        <w:gridCol w:w="1843"/>
        <w:gridCol w:w="1701"/>
        <w:gridCol w:w="1732"/>
        <w:gridCol w:w="1670"/>
        <w:gridCol w:w="1984"/>
      </w:tblGrid>
      <w:tr w:rsidR="00FD6059" w:rsidTr="00FD6059">
        <w:tc>
          <w:tcPr>
            <w:tcW w:w="993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59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843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5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701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59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732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59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670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5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984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59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FD6059" w:rsidRPr="00FD6059" w:rsidTr="00FD6059">
        <w:tc>
          <w:tcPr>
            <w:tcW w:w="993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9.15-9.30</w:t>
            </w:r>
          </w:p>
        </w:tc>
        <w:tc>
          <w:tcPr>
            <w:tcW w:w="1843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</w:t>
            </w:r>
          </w:p>
        </w:tc>
        <w:tc>
          <w:tcPr>
            <w:tcW w:w="1701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</w:p>
        </w:tc>
        <w:tc>
          <w:tcPr>
            <w:tcW w:w="1732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Физкультурное </w:t>
            </w:r>
          </w:p>
        </w:tc>
        <w:tc>
          <w:tcPr>
            <w:tcW w:w="1670" w:type="dxa"/>
          </w:tcPr>
          <w:p w:rsidR="00FD6059" w:rsidRPr="00FD6059" w:rsidRDefault="006A5FE0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природой</w:t>
            </w:r>
          </w:p>
        </w:tc>
        <w:tc>
          <w:tcPr>
            <w:tcW w:w="1984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</w:p>
        </w:tc>
      </w:tr>
      <w:tr w:rsidR="00FD6059" w:rsidRPr="00FD6059" w:rsidTr="00FD6059">
        <w:tc>
          <w:tcPr>
            <w:tcW w:w="993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9.40-9.55</w:t>
            </w:r>
          </w:p>
        </w:tc>
        <w:tc>
          <w:tcPr>
            <w:tcW w:w="1843" w:type="dxa"/>
          </w:tcPr>
          <w:p w:rsidR="00FD6059" w:rsidRPr="00FD6059" w:rsidRDefault="006A5FE0" w:rsidP="006A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11A3A">
              <w:rPr>
                <w:rFonts w:ascii="Times New Roman" w:hAnsi="Times New Roman" w:cs="Times New Roman"/>
              </w:rPr>
              <w:t xml:space="preserve">знакомление </w:t>
            </w:r>
            <w:proofErr w:type="gramStart"/>
            <w:r w:rsidR="00511A3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="00511A3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="00511A3A">
              <w:rPr>
                <w:rFonts w:ascii="Times New Roman" w:hAnsi="Times New Roman" w:cs="Times New Roman"/>
              </w:rPr>
              <w:t>. миром</w:t>
            </w:r>
            <w:r>
              <w:rPr>
                <w:rFonts w:ascii="Times New Roman" w:hAnsi="Times New Roman" w:cs="Times New Roman"/>
              </w:rPr>
              <w:t>/ Социально-коммуникативное (патриотическое, духовное, труд и т.д.)</w:t>
            </w:r>
          </w:p>
        </w:tc>
        <w:tc>
          <w:tcPr>
            <w:tcW w:w="1701" w:type="dxa"/>
          </w:tcPr>
          <w:p w:rsidR="00FD6059" w:rsidRPr="00FD6059" w:rsidRDefault="00FD6059" w:rsidP="006A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</w:t>
            </w:r>
            <w:r w:rsidR="00511A3A">
              <w:rPr>
                <w:rFonts w:ascii="Times New Roman" w:hAnsi="Times New Roman" w:cs="Times New Roman"/>
              </w:rPr>
              <w:t>ическое</w:t>
            </w:r>
          </w:p>
        </w:tc>
        <w:tc>
          <w:tcPr>
            <w:tcW w:w="1732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670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984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Лепка/аппликация</w:t>
            </w:r>
          </w:p>
        </w:tc>
      </w:tr>
    </w:tbl>
    <w:p w:rsidR="00FD6059" w:rsidRDefault="00FD6059" w:rsidP="00FD6059">
      <w:pPr>
        <w:spacing w:after="0" w:line="240" w:lineRule="auto"/>
        <w:rPr>
          <w:rFonts w:ascii="Times New Roman" w:hAnsi="Times New Roman" w:cs="Times New Roman"/>
        </w:rPr>
      </w:pPr>
    </w:p>
    <w:p w:rsidR="00FD6059" w:rsidRDefault="00FD6059" w:rsidP="00FD6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6059" w:rsidRDefault="00FD6059" w:rsidP="00FD60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6059" w:rsidRDefault="00FD6059" w:rsidP="00FD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8838FE" w:rsidRDefault="008838FE" w:rsidP="00FD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957"/>
        <w:gridCol w:w="1807"/>
        <w:gridCol w:w="1773"/>
        <w:gridCol w:w="1701"/>
        <w:gridCol w:w="1701"/>
        <w:gridCol w:w="1984"/>
      </w:tblGrid>
      <w:tr w:rsidR="008838FE" w:rsidTr="008838FE">
        <w:tc>
          <w:tcPr>
            <w:tcW w:w="957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59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807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59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773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59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701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59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701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59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984" w:type="dxa"/>
          </w:tcPr>
          <w:p w:rsidR="00FD6059" w:rsidRPr="00FD6059" w:rsidRDefault="00FD6059" w:rsidP="00FD60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59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8838FE" w:rsidRPr="00FD6059" w:rsidTr="008838FE">
        <w:tc>
          <w:tcPr>
            <w:tcW w:w="957" w:type="dxa"/>
          </w:tcPr>
          <w:p w:rsidR="00FD6059" w:rsidRPr="00FD6059" w:rsidRDefault="008838FE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1807" w:type="dxa"/>
          </w:tcPr>
          <w:p w:rsidR="00FD6059" w:rsidRPr="00FD6059" w:rsidRDefault="006A5FE0" w:rsidP="00883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11A3A">
              <w:rPr>
                <w:rFonts w:ascii="Times New Roman" w:hAnsi="Times New Roman" w:cs="Times New Roman"/>
              </w:rPr>
              <w:t xml:space="preserve">знакомление </w:t>
            </w:r>
            <w:proofErr w:type="gramStart"/>
            <w:r w:rsidR="00511A3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="00511A3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="00511A3A">
              <w:rPr>
                <w:rFonts w:ascii="Times New Roman" w:hAnsi="Times New Roman" w:cs="Times New Roman"/>
              </w:rPr>
              <w:t>. миром/</w:t>
            </w:r>
            <w:r w:rsidR="008838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Социально-коммуникативное (патриотическое, духовное, труд и т.д.)</w:t>
            </w:r>
          </w:p>
        </w:tc>
        <w:tc>
          <w:tcPr>
            <w:tcW w:w="1773" w:type="dxa"/>
          </w:tcPr>
          <w:p w:rsidR="00FD6059" w:rsidRPr="00FD6059" w:rsidRDefault="00511A3A" w:rsidP="00511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Математическое </w:t>
            </w:r>
          </w:p>
        </w:tc>
        <w:tc>
          <w:tcPr>
            <w:tcW w:w="1701" w:type="dxa"/>
          </w:tcPr>
          <w:p w:rsidR="00FD6059" w:rsidRPr="00FD6059" w:rsidRDefault="008838FE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</w:tcPr>
          <w:p w:rsidR="00FD6059" w:rsidRPr="00FD6059" w:rsidRDefault="008838FE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1984" w:type="dxa"/>
          </w:tcPr>
          <w:p w:rsidR="00FD6059" w:rsidRPr="00FD6059" w:rsidRDefault="008838FE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Лепка/аппликация</w:t>
            </w:r>
          </w:p>
        </w:tc>
      </w:tr>
      <w:tr w:rsidR="008838FE" w:rsidRPr="00FD6059" w:rsidTr="008838FE">
        <w:tc>
          <w:tcPr>
            <w:tcW w:w="957" w:type="dxa"/>
          </w:tcPr>
          <w:p w:rsidR="00FD6059" w:rsidRPr="00FD6059" w:rsidRDefault="008838FE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1807" w:type="dxa"/>
          </w:tcPr>
          <w:p w:rsidR="00FD6059" w:rsidRPr="00FD6059" w:rsidRDefault="008838FE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Физкультурное </w:t>
            </w:r>
          </w:p>
        </w:tc>
        <w:tc>
          <w:tcPr>
            <w:tcW w:w="1773" w:type="dxa"/>
          </w:tcPr>
          <w:p w:rsidR="00FD6059" w:rsidRPr="00FD6059" w:rsidRDefault="008838FE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</w:t>
            </w:r>
          </w:p>
        </w:tc>
        <w:tc>
          <w:tcPr>
            <w:tcW w:w="1701" w:type="dxa"/>
          </w:tcPr>
          <w:p w:rsidR="00FD6059" w:rsidRPr="00FD6059" w:rsidRDefault="008838FE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Физкультурное </w:t>
            </w:r>
          </w:p>
        </w:tc>
        <w:tc>
          <w:tcPr>
            <w:tcW w:w="1701" w:type="dxa"/>
          </w:tcPr>
          <w:p w:rsidR="00FD6059" w:rsidRPr="00FD6059" w:rsidRDefault="006A5FE0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природой</w:t>
            </w:r>
          </w:p>
        </w:tc>
        <w:tc>
          <w:tcPr>
            <w:tcW w:w="1984" w:type="dxa"/>
          </w:tcPr>
          <w:p w:rsidR="00FD6059" w:rsidRPr="00FD6059" w:rsidRDefault="008838FE" w:rsidP="00FD60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</w:t>
            </w:r>
          </w:p>
        </w:tc>
      </w:tr>
    </w:tbl>
    <w:p w:rsidR="00FD6059" w:rsidRDefault="008838FE" w:rsidP="00FD60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838FE" w:rsidRDefault="008838FE" w:rsidP="00FD60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8FE" w:rsidRDefault="008838FE" w:rsidP="00883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8838FE" w:rsidRDefault="008838FE" w:rsidP="00883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866"/>
        <w:gridCol w:w="1902"/>
        <w:gridCol w:w="1769"/>
        <w:gridCol w:w="1701"/>
        <w:gridCol w:w="1701"/>
        <w:gridCol w:w="1984"/>
      </w:tblGrid>
      <w:tr w:rsidR="008838FE" w:rsidTr="00511A3A">
        <w:tc>
          <w:tcPr>
            <w:tcW w:w="866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902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769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701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701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984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8838FE" w:rsidTr="00511A3A">
        <w:tc>
          <w:tcPr>
            <w:tcW w:w="866" w:type="dxa"/>
          </w:tcPr>
          <w:p w:rsidR="008838FE" w:rsidRDefault="008838FE" w:rsidP="0088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9.15-9.40</w:t>
            </w:r>
          </w:p>
        </w:tc>
        <w:tc>
          <w:tcPr>
            <w:tcW w:w="1902" w:type="dxa"/>
          </w:tcPr>
          <w:p w:rsidR="008838FE" w:rsidRPr="008838FE" w:rsidRDefault="006A5FE0" w:rsidP="006A5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11A3A">
              <w:rPr>
                <w:rFonts w:ascii="Times New Roman" w:hAnsi="Times New Roman" w:cs="Times New Roman"/>
              </w:rPr>
              <w:t xml:space="preserve">знакомление </w:t>
            </w:r>
            <w:proofErr w:type="gramStart"/>
            <w:r w:rsidR="00511A3A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="00511A3A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="00511A3A">
              <w:rPr>
                <w:rFonts w:ascii="Times New Roman" w:hAnsi="Times New Roman" w:cs="Times New Roman"/>
              </w:rPr>
              <w:t>. миром/</w:t>
            </w:r>
            <w:r>
              <w:rPr>
                <w:rFonts w:ascii="Times New Roman" w:hAnsi="Times New Roman" w:cs="Times New Roman"/>
              </w:rPr>
              <w:t xml:space="preserve"> Социально-коммуникативное (патриотическое, духовное, труд и т.д.)</w:t>
            </w:r>
            <w:r w:rsidR="008838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9" w:type="dxa"/>
          </w:tcPr>
          <w:p w:rsidR="008838FE" w:rsidRPr="008838FE" w:rsidRDefault="00511A3A" w:rsidP="00511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</w:t>
            </w:r>
          </w:p>
        </w:tc>
        <w:tc>
          <w:tcPr>
            <w:tcW w:w="1701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701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грамоте</w:t>
            </w:r>
          </w:p>
        </w:tc>
        <w:tc>
          <w:tcPr>
            <w:tcW w:w="1984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</w:t>
            </w:r>
          </w:p>
        </w:tc>
      </w:tr>
      <w:tr w:rsidR="008838FE" w:rsidTr="00511A3A">
        <w:tc>
          <w:tcPr>
            <w:tcW w:w="866" w:type="dxa"/>
          </w:tcPr>
          <w:p w:rsidR="008838FE" w:rsidRDefault="008838FE" w:rsidP="0088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9.50-10.15</w:t>
            </w:r>
          </w:p>
        </w:tc>
        <w:tc>
          <w:tcPr>
            <w:tcW w:w="1902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769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ит-рой</w:t>
            </w:r>
            <w:proofErr w:type="spellEnd"/>
          </w:p>
        </w:tc>
        <w:tc>
          <w:tcPr>
            <w:tcW w:w="1701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</w:t>
            </w:r>
          </w:p>
        </w:tc>
        <w:tc>
          <w:tcPr>
            <w:tcW w:w="1701" w:type="dxa"/>
          </w:tcPr>
          <w:p w:rsidR="008838FE" w:rsidRPr="008838FE" w:rsidRDefault="00511A3A" w:rsidP="00883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природой</w:t>
            </w:r>
            <w:r w:rsidR="008838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</w:rPr>
            </w:pPr>
          </w:p>
        </w:tc>
      </w:tr>
      <w:tr w:rsidR="008838FE" w:rsidTr="00511A3A">
        <w:tc>
          <w:tcPr>
            <w:tcW w:w="866" w:type="dxa"/>
          </w:tcPr>
          <w:p w:rsidR="008838FE" w:rsidRDefault="008838FE" w:rsidP="0088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10.25-10.50</w:t>
            </w:r>
          </w:p>
        </w:tc>
        <w:tc>
          <w:tcPr>
            <w:tcW w:w="1902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69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Музыкальное </w:t>
            </w:r>
          </w:p>
        </w:tc>
        <w:tc>
          <w:tcPr>
            <w:tcW w:w="1701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Физкультурное </w:t>
            </w:r>
          </w:p>
        </w:tc>
        <w:tc>
          <w:tcPr>
            <w:tcW w:w="1701" w:type="dxa"/>
          </w:tcPr>
          <w:p w:rsidR="008838FE" w:rsidRPr="008838FE" w:rsidRDefault="008838FE" w:rsidP="00883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838FE" w:rsidRPr="008838FE" w:rsidRDefault="00740D6D" w:rsidP="00883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</w:t>
            </w:r>
          </w:p>
        </w:tc>
      </w:tr>
    </w:tbl>
    <w:p w:rsidR="008838FE" w:rsidRDefault="008838FE" w:rsidP="008838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8FE" w:rsidRDefault="008838FE" w:rsidP="008838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8FE" w:rsidRDefault="008838FE" w:rsidP="008838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8FE" w:rsidRDefault="008838FE" w:rsidP="008838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8FE" w:rsidRDefault="008838FE" w:rsidP="008838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38FE" w:rsidRPr="0090731E" w:rsidRDefault="008838FE" w:rsidP="008838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31E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8838FE" w:rsidRDefault="008838FE" w:rsidP="00883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8838FE" w:rsidRDefault="008838FE" w:rsidP="00883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типа города Макеевки»</w:t>
      </w:r>
    </w:p>
    <w:p w:rsidR="008838FE" w:rsidRDefault="008838FE" w:rsidP="00883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__________________Т.Е. Пашкова</w:t>
      </w:r>
    </w:p>
    <w:p w:rsidR="008838FE" w:rsidRDefault="008838FE" w:rsidP="00883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</w:t>
      </w:r>
    </w:p>
    <w:p w:rsidR="008838FE" w:rsidRDefault="008838FE" w:rsidP="008838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838FE" w:rsidRPr="008838FE" w:rsidRDefault="008838FE" w:rsidP="008838FE">
      <w:pPr>
        <w:rPr>
          <w:rFonts w:ascii="Times New Roman" w:hAnsi="Times New Roman" w:cs="Times New Roman"/>
          <w:sz w:val="20"/>
          <w:szCs w:val="20"/>
        </w:rPr>
      </w:pPr>
    </w:p>
    <w:p w:rsidR="008838FE" w:rsidRDefault="008838FE" w:rsidP="008838FE">
      <w:pPr>
        <w:rPr>
          <w:rFonts w:ascii="Times New Roman" w:hAnsi="Times New Roman" w:cs="Times New Roman"/>
          <w:sz w:val="20"/>
          <w:szCs w:val="20"/>
        </w:rPr>
      </w:pPr>
    </w:p>
    <w:p w:rsidR="008838FE" w:rsidRDefault="00B12B71" w:rsidP="00883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праздников и развлечений в ДОУ № 15</w:t>
      </w:r>
    </w:p>
    <w:tbl>
      <w:tblPr>
        <w:tblStyle w:val="a3"/>
        <w:tblW w:w="9571" w:type="dxa"/>
        <w:tblLook w:val="04A0"/>
      </w:tblPr>
      <w:tblGrid>
        <w:gridCol w:w="817"/>
        <w:gridCol w:w="3011"/>
        <w:gridCol w:w="1914"/>
        <w:gridCol w:w="1914"/>
        <w:gridCol w:w="1915"/>
      </w:tblGrid>
      <w:tr w:rsidR="00B12B71" w:rsidTr="00494610">
        <w:tc>
          <w:tcPr>
            <w:tcW w:w="817" w:type="dxa"/>
          </w:tcPr>
          <w:p w:rsidR="00B12B71" w:rsidRDefault="00B12B71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B12B71" w:rsidRDefault="00B12B71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14" w:type="dxa"/>
          </w:tcPr>
          <w:p w:rsidR="00B12B71" w:rsidRDefault="00B12B71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B12B71" w:rsidRDefault="00B12B71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15" w:type="dxa"/>
          </w:tcPr>
          <w:p w:rsidR="00B12B71" w:rsidRDefault="00B12B71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12B71" w:rsidTr="00494610">
        <w:tc>
          <w:tcPr>
            <w:tcW w:w="817" w:type="dxa"/>
          </w:tcPr>
          <w:p w:rsidR="00B12B71" w:rsidRDefault="00B12B71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1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914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</w:t>
            </w:r>
          </w:p>
        </w:tc>
        <w:tc>
          <w:tcPr>
            <w:tcW w:w="1914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все воспитатели</w:t>
            </w:r>
          </w:p>
        </w:tc>
        <w:tc>
          <w:tcPr>
            <w:tcW w:w="1915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71" w:rsidTr="00494610">
        <w:tc>
          <w:tcPr>
            <w:tcW w:w="817" w:type="dxa"/>
          </w:tcPr>
          <w:p w:rsidR="00B12B71" w:rsidRDefault="00B12B71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1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праздники:</w:t>
            </w:r>
          </w:p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осеннем лесу» (младшая группа)</w:t>
            </w:r>
          </w:p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рождение осени» (средняя группа)</w:t>
            </w:r>
          </w:p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грибами» (старшая группа)</w:t>
            </w:r>
          </w:p>
        </w:tc>
        <w:tc>
          <w:tcPr>
            <w:tcW w:w="1914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914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все воспитатели</w:t>
            </w:r>
          </w:p>
        </w:tc>
        <w:tc>
          <w:tcPr>
            <w:tcW w:w="1915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71" w:rsidTr="00494610">
        <w:tc>
          <w:tcPr>
            <w:tcW w:w="817" w:type="dxa"/>
          </w:tcPr>
          <w:p w:rsidR="00B12B71" w:rsidRDefault="00B12B71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1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«Весёлые старты»</w:t>
            </w:r>
          </w:p>
        </w:tc>
        <w:tc>
          <w:tcPr>
            <w:tcW w:w="1914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914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все воспитатели</w:t>
            </w:r>
          </w:p>
        </w:tc>
        <w:tc>
          <w:tcPr>
            <w:tcW w:w="1915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71" w:rsidTr="00494610">
        <w:tc>
          <w:tcPr>
            <w:tcW w:w="817" w:type="dxa"/>
          </w:tcPr>
          <w:p w:rsidR="00B12B71" w:rsidRDefault="00B12B71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1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 (младшая группа)</w:t>
            </w:r>
          </w:p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«Рукавичка деда мороза» (средняя группа) </w:t>
            </w:r>
          </w:p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сон» (старшая группа)</w:t>
            </w:r>
          </w:p>
        </w:tc>
        <w:tc>
          <w:tcPr>
            <w:tcW w:w="1914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914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все воспитатели</w:t>
            </w:r>
          </w:p>
        </w:tc>
        <w:tc>
          <w:tcPr>
            <w:tcW w:w="1915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71" w:rsidTr="00494610">
        <w:tc>
          <w:tcPr>
            <w:tcW w:w="817" w:type="dxa"/>
          </w:tcPr>
          <w:p w:rsidR="00B12B71" w:rsidRDefault="00B12B71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1" w:type="dxa"/>
          </w:tcPr>
          <w:p w:rsidR="00B12B71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«Рождество Христово»</w:t>
            </w:r>
          </w:p>
        </w:tc>
        <w:tc>
          <w:tcPr>
            <w:tcW w:w="1914" w:type="dxa"/>
          </w:tcPr>
          <w:p w:rsidR="00B12B71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914" w:type="dxa"/>
          </w:tcPr>
          <w:p w:rsidR="00B12B71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все воспитатели</w:t>
            </w:r>
          </w:p>
        </w:tc>
        <w:tc>
          <w:tcPr>
            <w:tcW w:w="1915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71" w:rsidTr="00494610">
        <w:tc>
          <w:tcPr>
            <w:tcW w:w="817" w:type="dxa"/>
          </w:tcPr>
          <w:p w:rsidR="00B12B71" w:rsidRDefault="00494610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1" w:type="dxa"/>
          </w:tcPr>
          <w:p w:rsidR="00B12B71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«Вместе с папой»</w:t>
            </w:r>
          </w:p>
        </w:tc>
        <w:tc>
          <w:tcPr>
            <w:tcW w:w="1914" w:type="dxa"/>
          </w:tcPr>
          <w:p w:rsidR="00B12B71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914" w:type="dxa"/>
          </w:tcPr>
          <w:p w:rsidR="00B12B71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все воспитатели</w:t>
            </w:r>
          </w:p>
        </w:tc>
        <w:tc>
          <w:tcPr>
            <w:tcW w:w="1915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B71" w:rsidTr="00494610">
        <w:tc>
          <w:tcPr>
            <w:tcW w:w="817" w:type="dxa"/>
          </w:tcPr>
          <w:p w:rsidR="00B12B71" w:rsidRDefault="00494610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1" w:type="dxa"/>
          </w:tcPr>
          <w:p w:rsidR="00B12B71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к 8 марта:</w:t>
            </w:r>
          </w:p>
          <w:p w:rsidR="00494610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сундучок» (младшая группа)</w:t>
            </w:r>
          </w:p>
          <w:p w:rsidR="00494610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клумба Феи Цветов» (средняя группа)</w:t>
            </w:r>
          </w:p>
          <w:p w:rsidR="00494610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«Шоу мартовских котов» (старшая группа</w:t>
            </w:r>
            <w:proofErr w:type="gramEnd"/>
          </w:p>
        </w:tc>
        <w:tc>
          <w:tcPr>
            <w:tcW w:w="1914" w:type="dxa"/>
          </w:tcPr>
          <w:p w:rsidR="00B12B71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14" w:type="dxa"/>
          </w:tcPr>
          <w:p w:rsidR="00B12B71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все воспитатели</w:t>
            </w:r>
          </w:p>
        </w:tc>
        <w:tc>
          <w:tcPr>
            <w:tcW w:w="1915" w:type="dxa"/>
          </w:tcPr>
          <w:p w:rsidR="00B12B71" w:rsidRDefault="00B12B71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10" w:rsidTr="00494610">
        <w:tc>
          <w:tcPr>
            <w:tcW w:w="817" w:type="dxa"/>
          </w:tcPr>
          <w:p w:rsidR="00494610" w:rsidRDefault="00494610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1" w:type="dxa"/>
          </w:tcPr>
          <w:p w:rsidR="00494610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смеха»</w:t>
            </w:r>
          </w:p>
        </w:tc>
        <w:tc>
          <w:tcPr>
            <w:tcW w:w="1914" w:type="dxa"/>
          </w:tcPr>
          <w:p w:rsidR="00494610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914" w:type="dxa"/>
          </w:tcPr>
          <w:p w:rsidR="00494610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воспитатели</w:t>
            </w:r>
          </w:p>
        </w:tc>
        <w:tc>
          <w:tcPr>
            <w:tcW w:w="1915" w:type="dxa"/>
          </w:tcPr>
          <w:p w:rsidR="00494610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10" w:rsidTr="00494610">
        <w:tc>
          <w:tcPr>
            <w:tcW w:w="817" w:type="dxa"/>
          </w:tcPr>
          <w:p w:rsidR="00494610" w:rsidRDefault="00494610" w:rsidP="00B1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11" w:type="dxa"/>
          </w:tcPr>
          <w:p w:rsidR="00494610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детским садом</w:t>
            </w:r>
          </w:p>
        </w:tc>
        <w:tc>
          <w:tcPr>
            <w:tcW w:w="1914" w:type="dxa"/>
          </w:tcPr>
          <w:p w:rsidR="00494610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914" w:type="dxa"/>
          </w:tcPr>
          <w:p w:rsidR="00494610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уководитель, все воспитатели</w:t>
            </w:r>
          </w:p>
        </w:tc>
        <w:tc>
          <w:tcPr>
            <w:tcW w:w="1915" w:type="dxa"/>
          </w:tcPr>
          <w:p w:rsidR="00494610" w:rsidRDefault="00494610" w:rsidP="00B1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3D2" w:rsidRPr="0090731E" w:rsidRDefault="00AD53D2" w:rsidP="00AD53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31E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AD53D2" w:rsidRDefault="00AD53D2" w:rsidP="00AD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AD53D2" w:rsidRDefault="00AD53D2" w:rsidP="00AD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типа города Макеевки»</w:t>
      </w:r>
    </w:p>
    <w:p w:rsidR="00AD53D2" w:rsidRDefault="00AD53D2" w:rsidP="00AD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__________________Т.Е. Пашкова</w:t>
      </w:r>
    </w:p>
    <w:p w:rsidR="00AD53D2" w:rsidRDefault="00AD53D2" w:rsidP="00AD5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</w:t>
      </w:r>
    </w:p>
    <w:p w:rsidR="00B12B71" w:rsidRDefault="00B12B71" w:rsidP="00AD5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53D2" w:rsidRDefault="00AD53D2" w:rsidP="00AD5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53D2" w:rsidRDefault="00AD53D2" w:rsidP="00AD5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МЕДИЦИНСКАЯ РАБОТА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D53D2" w:rsidTr="00AD53D2">
        <w:tc>
          <w:tcPr>
            <w:tcW w:w="817" w:type="dxa"/>
          </w:tcPr>
          <w:p w:rsidR="00AD53D2" w:rsidRPr="00AD53D2" w:rsidRDefault="00AD53D2" w:rsidP="00AD5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AD53D2" w:rsidRDefault="00AD53D2" w:rsidP="00AD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AD53D2" w:rsidRDefault="00AD53D2" w:rsidP="00AD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AD53D2" w:rsidRDefault="00AD53D2" w:rsidP="00AD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D53D2" w:rsidTr="00857D3E">
        <w:tc>
          <w:tcPr>
            <w:tcW w:w="9571" w:type="dxa"/>
            <w:gridSpan w:val="4"/>
          </w:tcPr>
          <w:p w:rsidR="00AD53D2" w:rsidRPr="00AD53D2" w:rsidRDefault="00AD53D2" w:rsidP="00AD5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D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AD53D2" w:rsidTr="00AD53D2">
        <w:tc>
          <w:tcPr>
            <w:tcW w:w="817" w:type="dxa"/>
          </w:tcPr>
          <w:p w:rsidR="00AD53D2" w:rsidRPr="00AD53D2" w:rsidRDefault="00AD53D2" w:rsidP="0020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AD53D2" w:rsidRPr="00AD53D2" w:rsidRDefault="00AD53D2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старшей сестры медицинской</w:t>
            </w:r>
          </w:p>
        </w:tc>
        <w:tc>
          <w:tcPr>
            <w:tcW w:w="2393" w:type="dxa"/>
          </w:tcPr>
          <w:p w:rsidR="00AD53D2" w:rsidRPr="00AD53D2" w:rsidRDefault="00AD53D2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393" w:type="dxa"/>
          </w:tcPr>
          <w:p w:rsidR="00AD53D2" w:rsidRPr="00AD53D2" w:rsidRDefault="00AD53D2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AD53D2" w:rsidTr="00AD53D2">
        <w:tc>
          <w:tcPr>
            <w:tcW w:w="817" w:type="dxa"/>
          </w:tcPr>
          <w:p w:rsidR="00AD53D2" w:rsidRPr="00AD53D2" w:rsidRDefault="00AD53D2" w:rsidP="0020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AD53D2" w:rsidRPr="00AD53D2" w:rsidRDefault="00AD53D2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осмотр с антропометрическими измерениями детей</w:t>
            </w:r>
          </w:p>
        </w:tc>
        <w:tc>
          <w:tcPr>
            <w:tcW w:w="2393" w:type="dxa"/>
          </w:tcPr>
          <w:p w:rsidR="00AD53D2" w:rsidRPr="00AD53D2" w:rsidRDefault="00AD53D2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AD53D2" w:rsidRPr="00AD53D2" w:rsidRDefault="00AD53D2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AD53D2" w:rsidTr="00AD53D2">
        <w:tc>
          <w:tcPr>
            <w:tcW w:w="817" w:type="dxa"/>
          </w:tcPr>
          <w:p w:rsidR="00AD53D2" w:rsidRPr="00AD53D2" w:rsidRDefault="00AD53D2" w:rsidP="0020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AD53D2" w:rsidRPr="00AD53D2" w:rsidRDefault="00AD53D2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контролировать выполнения санитарно-гигиенического режима в ДОУ</w:t>
            </w:r>
          </w:p>
        </w:tc>
        <w:tc>
          <w:tcPr>
            <w:tcW w:w="2393" w:type="dxa"/>
          </w:tcPr>
          <w:p w:rsidR="00AD53D2" w:rsidRPr="00AD53D2" w:rsidRDefault="00AD53D2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D53D2" w:rsidRDefault="00AD53D2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AD53D2" w:rsidRPr="00AD53D2" w:rsidRDefault="00AD53D2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AD53D2" w:rsidTr="00AD53D2">
        <w:tc>
          <w:tcPr>
            <w:tcW w:w="817" w:type="dxa"/>
          </w:tcPr>
          <w:p w:rsidR="00AD53D2" w:rsidRPr="00AD53D2" w:rsidRDefault="00AD53D2" w:rsidP="0020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AD53D2" w:rsidRDefault="00AD53D2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по питанию детей:</w:t>
            </w:r>
          </w:p>
          <w:p w:rsidR="00AD53D2" w:rsidRDefault="00AD53D2" w:rsidP="00AD53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меню, следить за его выполнением</w:t>
            </w:r>
          </w:p>
          <w:p w:rsidR="00AD53D2" w:rsidRDefault="00AD53D2" w:rsidP="00AD53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закладке продуктов</w:t>
            </w:r>
          </w:p>
          <w:p w:rsidR="00AD53D2" w:rsidRDefault="00AD53D2" w:rsidP="00AD53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соблюдением правил приготовления и термической обработки пищи, правильностью хранения и реализации продуктов быстрой порчи</w:t>
            </w:r>
          </w:p>
          <w:p w:rsidR="00200C43" w:rsidRPr="00200C43" w:rsidRDefault="00200C43" w:rsidP="00200C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выход блюд, объем готовой продукции, расчет калорийности.</w:t>
            </w:r>
          </w:p>
        </w:tc>
        <w:tc>
          <w:tcPr>
            <w:tcW w:w="2393" w:type="dxa"/>
          </w:tcPr>
          <w:p w:rsidR="00AD53D2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D53D2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AD53D2" w:rsidTr="00AD53D2">
        <w:tc>
          <w:tcPr>
            <w:tcW w:w="817" w:type="dxa"/>
          </w:tcPr>
          <w:p w:rsidR="00AD53D2" w:rsidRPr="00AD53D2" w:rsidRDefault="00200C43" w:rsidP="00200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AD53D2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393" w:type="dxa"/>
          </w:tcPr>
          <w:p w:rsidR="00AD53D2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AD53D2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200C43" w:rsidTr="00857D3E">
        <w:tc>
          <w:tcPr>
            <w:tcW w:w="9571" w:type="dxa"/>
            <w:gridSpan w:val="4"/>
          </w:tcPr>
          <w:p w:rsidR="00200C43" w:rsidRPr="00200C43" w:rsidRDefault="00200C43" w:rsidP="0020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43">
              <w:rPr>
                <w:rFonts w:ascii="Times New Roman" w:hAnsi="Times New Roman" w:cs="Times New Roman"/>
                <w:b/>
                <w:sz w:val="24"/>
                <w:szCs w:val="24"/>
              </w:rPr>
              <w:t>Лечебно-профилактическая работа</w:t>
            </w:r>
          </w:p>
        </w:tc>
      </w:tr>
      <w:tr w:rsidR="00200C43" w:rsidTr="00AD53D2">
        <w:tc>
          <w:tcPr>
            <w:tcW w:w="817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200C43" w:rsidRPr="00AD53D2" w:rsidRDefault="00200C43" w:rsidP="0085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осмотр с антропометрическими измерениями детей</w:t>
            </w:r>
          </w:p>
        </w:tc>
        <w:tc>
          <w:tcPr>
            <w:tcW w:w="2393" w:type="dxa"/>
          </w:tcPr>
          <w:p w:rsidR="00200C43" w:rsidRPr="00AD53D2" w:rsidRDefault="00200C43" w:rsidP="0085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200C43" w:rsidRPr="00AD53D2" w:rsidRDefault="00200C43" w:rsidP="0085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200C43" w:rsidTr="00AD53D2">
        <w:tc>
          <w:tcPr>
            <w:tcW w:w="817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санацию ротовой полости</w:t>
            </w:r>
          </w:p>
        </w:tc>
        <w:tc>
          <w:tcPr>
            <w:tcW w:w="2393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200C43" w:rsidTr="00AD53D2">
        <w:tc>
          <w:tcPr>
            <w:tcW w:w="817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форму № 30 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идут в школу</w:t>
            </w:r>
          </w:p>
        </w:tc>
        <w:tc>
          <w:tcPr>
            <w:tcW w:w="2393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393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200C43" w:rsidTr="00AD53D2">
        <w:tc>
          <w:tcPr>
            <w:tcW w:w="817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медико-педагогический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над занятиями по физической культуре, контролировать нагрузку.</w:t>
            </w:r>
          </w:p>
        </w:tc>
        <w:tc>
          <w:tcPr>
            <w:tcW w:w="2393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200C43" w:rsidTr="00AD53D2">
        <w:tc>
          <w:tcPr>
            <w:tcW w:w="817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8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листы здоровья</w:t>
            </w:r>
          </w:p>
        </w:tc>
        <w:tc>
          <w:tcPr>
            <w:tcW w:w="2393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0C43" w:rsidTr="00AD53D2">
        <w:tc>
          <w:tcPr>
            <w:tcW w:w="817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утренний прием в группах, своевременно изолировать заболевших детей.</w:t>
            </w:r>
          </w:p>
        </w:tc>
        <w:tc>
          <w:tcPr>
            <w:tcW w:w="2393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200C43" w:rsidTr="00857D3E">
        <w:tc>
          <w:tcPr>
            <w:tcW w:w="9571" w:type="dxa"/>
            <w:gridSpan w:val="4"/>
          </w:tcPr>
          <w:p w:rsidR="00200C43" w:rsidRPr="00200C43" w:rsidRDefault="00200C43" w:rsidP="0020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43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Санитарно-просветительская работа.</w:t>
            </w:r>
          </w:p>
        </w:tc>
      </w:tr>
      <w:tr w:rsidR="00200C43" w:rsidTr="00AD53D2">
        <w:tc>
          <w:tcPr>
            <w:tcW w:w="817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200C43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воспитателей:</w:t>
            </w:r>
          </w:p>
          <w:p w:rsidR="00200C43" w:rsidRDefault="00200C43" w:rsidP="00200C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здоровье ребёнка – важнейшая задача воспитателя</w:t>
            </w:r>
          </w:p>
          <w:p w:rsidR="00200C43" w:rsidRDefault="00200C43" w:rsidP="00200C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энтеробиоза</w:t>
            </w:r>
          </w:p>
          <w:p w:rsidR="00200C43" w:rsidRPr="00200C43" w:rsidRDefault="00200C43" w:rsidP="00200C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инфекционных </w:t>
            </w:r>
            <w:r w:rsidR="000476CD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2393" w:type="dxa"/>
          </w:tcPr>
          <w:p w:rsidR="00200C43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00C43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43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476CD" w:rsidRDefault="000476CD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476CD" w:rsidRPr="00AD53D2" w:rsidRDefault="000476CD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200C43" w:rsidRPr="00AD53D2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200C43" w:rsidTr="00AD53D2">
        <w:tc>
          <w:tcPr>
            <w:tcW w:w="817" w:type="dxa"/>
          </w:tcPr>
          <w:p w:rsidR="00200C43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200C43" w:rsidRDefault="000476CD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помощников воспитателей:</w:t>
            </w:r>
          </w:p>
          <w:p w:rsidR="000476CD" w:rsidRDefault="000476CD" w:rsidP="000476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  <w:p w:rsidR="000476CD" w:rsidRPr="000476CD" w:rsidRDefault="000476CD" w:rsidP="000476C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генеральных уборок в группах</w:t>
            </w:r>
          </w:p>
        </w:tc>
        <w:tc>
          <w:tcPr>
            <w:tcW w:w="2393" w:type="dxa"/>
          </w:tcPr>
          <w:p w:rsidR="00200C43" w:rsidRDefault="00200C43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CD" w:rsidRDefault="000476CD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CD" w:rsidRDefault="000476CD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476CD" w:rsidRDefault="000476CD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200C43" w:rsidRDefault="000476CD" w:rsidP="00AD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</w:tbl>
    <w:p w:rsidR="00AD53D2" w:rsidRDefault="00AD53D2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Pr="0090731E" w:rsidRDefault="00857D3E" w:rsidP="00857D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31E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857D3E" w:rsidRDefault="00857D3E" w:rsidP="00857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857D3E" w:rsidRDefault="00857D3E" w:rsidP="00857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типа города Макеевки»</w:t>
      </w:r>
    </w:p>
    <w:p w:rsidR="00857D3E" w:rsidRDefault="00857D3E" w:rsidP="00857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__________________Т.Е. Пашкова</w:t>
      </w:r>
    </w:p>
    <w:p w:rsidR="00857D3E" w:rsidRDefault="00857D3E" w:rsidP="00857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</w:t>
      </w: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Pr="001816BE" w:rsidRDefault="00857D3E" w:rsidP="00857D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16BE">
        <w:rPr>
          <w:rFonts w:ascii="Times New Roman" w:hAnsi="Times New Roman"/>
          <w:b/>
          <w:bCs/>
          <w:sz w:val="28"/>
          <w:szCs w:val="28"/>
        </w:rPr>
        <w:t xml:space="preserve">ПЛАН РАБОТЫ ПО ОХРАНЕ ТРУДА </w:t>
      </w:r>
    </w:p>
    <w:p w:rsidR="00857D3E" w:rsidRDefault="00857D3E" w:rsidP="00857D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2023 - 2024</w:t>
      </w:r>
      <w:r w:rsidRPr="001816BE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857D3E" w:rsidRPr="001816BE" w:rsidRDefault="00857D3E" w:rsidP="00857D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21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2"/>
        <w:gridCol w:w="24"/>
        <w:gridCol w:w="1522"/>
        <w:gridCol w:w="37"/>
        <w:gridCol w:w="2188"/>
        <w:gridCol w:w="1718"/>
      </w:tblGrid>
      <w:tr w:rsidR="00857D3E" w:rsidRPr="001816BE" w:rsidTr="00857D3E">
        <w:trPr>
          <w:trHeight w:val="331"/>
        </w:trPr>
        <w:tc>
          <w:tcPr>
            <w:tcW w:w="4532" w:type="dxa"/>
          </w:tcPr>
          <w:p w:rsidR="00857D3E" w:rsidRPr="00857D3E" w:rsidRDefault="00857D3E" w:rsidP="0085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83" w:type="dxa"/>
            <w:gridSpan w:val="3"/>
          </w:tcPr>
          <w:p w:rsidR="00857D3E" w:rsidRPr="00857D3E" w:rsidRDefault="00857D3E" w:rsidP="0085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88" w:type="dxa"/>
          </w:tcPr>
          <w:p w:rsidR="00857D3E" w:rsidRPr="00857D3E" w:rsidRDefault="00857D3E" w:rsidP="00857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18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57D3E" w:rsidRPr="001816BE" w:rsidTr="00857D3E">
        <w:tblPrEx>
          <w:tblLook w:val="00A0"/>
        </w:tblPrEx>
        <w:tc>
          <w:tcPr>
            <w:tcW w:w="4556" w:type="dxa"/>
            <w:gridSpan w:val="2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проведение Дня охраны труда: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графика отпусков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2.Работа с документацией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составлении плана мероприятий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ОТ и </w:t>
            </w:r>
            <w:proofErr w:type="spell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ОЖиЗ</w:t>
            </w:r>
            <w:proofErr w:type="spell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антропометрических требований при подборе детской мебели</w:t>
            </w:r>
          </w:p>
        </w:tc>
        <w:tc>
          <w:tcPr>
            <w:tcW w:w="1522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gridSpan w:val="2"/>
          </w:tcPr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718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3E" w:rsidRPr="001816BE" w:rsidTr="00857D3E">
        <w:tblPrEx>
          <w:tblLook w:val="00A0"/>
        </w:tblPrEx>
        <w:tc>
          <w:tcPr>
            <w:tcW w:w="4556" w:type="dxa"/>
            <w:gridSpan w:val="2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Дня охраны труда: рейд «Готовность к учебному году»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и проведение месячника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ОТ:  Предупреждение дорожно-транспортного травматизма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3. Проверка санитарного состояния групп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4. Обновление  уголка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522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gridSpan w:val="2"/>
          </w:tcPr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3E" w:rsidRPr="001816BE" w:rsidTr="00857D3E">
        <w:tblPrEx>
          <w:tblLook w:val="00A0"/>
        </w:tblPrEx>
        <w:tc>
          <w:tcPr>
            <w:tcW w:w="4556" w:type="dxa"/>
            <w:gridSpan w:val="2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проведение Дня охраны труда: рейд комиссии по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, соблюдение ОТ на местах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температурного режима в помещениях ДОУ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3. Проведение практического занятия  «Действие персонала в ЧС»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( эвакуация при пожаре)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4. Проверка соблюдения режима дня в возрастных группах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gridSpan w:val="2"/>
          </w:tcPr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  <w:tc>
          <w:tcPr>
            <w:tcW w:w="1718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3E" w:rsidRPr="001816BE" w:rsidTr="00857D3E">
        <w:tblPrEx>
          <w:tblLook w:val="00A0"/>
        </w:tblPrEx>
        <w:tc>
          <w:tcPr>
            <w:tcW w:w="4556" w:type="dxa"/>
            <w:gridSpan w:val="2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проведение Дня охраны труда: рейд комиссии по соблюдению правил </w:t>
            </w:r>
            <w:proofErr w:type="spell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ОТ и ТБ на пищеблоке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Проверка безопасности спортивного оборудования</w:t>
            </w:r>
          </w:p>
        </w:tc>
        <w:tc>
          <w:tcPr>
            <w:tcW w:w="1522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25" w:type="dxa"/>
            <w:gridSpan w:val="2"/>
          </w:tcPr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3E" w:rsidRPr="001816BE" w:rsidTr="00857D3E">
        <w:tblPrEx>
          <w:tblLook w:val="00A0"/>
        </w:tblPrEx>
        <w:tc>
          <w:tcPr>
            <w:tcW w:w="4556" w:type="dxa"/>
            <w:gridSpan w:val="2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1.Организация и проведение Дня охраны труда: наличие инструкций по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на местах, соблюдение ОТ при работе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2. Проверка проведения инструктажа при проведении новогодних утренников и наличие подписей в журнале инструктажей</w:t>
            </w:r>
          </w:p>
        </w:tc>
        <w:tc>
          <w:tcPr>
            <w:tcW w:w="1522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gridSpan w:val="2"/>
          </w:tcPr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3E" w:rsidRPr="001816BE" w:rsidTr="00857D3E">
        <w:tblPrEx>
          <w:tblLook w:val="00A0"/>
        </w:tblPrEx>
        <w:tc>
          <w:tcPr>
            <w:tcW w:w="4556" w:type="dxa"/>
            <w:gridSpan w:val="2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1 Организация и проведение Дня охраны труда: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</w:t>
            </w:r>
            <w:proofErr w:type="spell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proofErr w:type="spell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и ОТ в зимний период (обледенение, сосульки).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инструкций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2. Проверка выполнения мероприятий по профилактике травматизма в гололед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инструкций по </w:t>
            </w:r>
            <w:proofErr w:type="spell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ОЖиЗ</w:t>
            </w:r>
            <w:proofErr w:type="spell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недели здоровья</w:t>
            </w:r>
          </w:p>
        </w:tc>
        <w:tc>
          <w:tcPr>
            <w:tcW w:w="1522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gridSpan w:val="2"/>
          </w:tcPr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3E" w:rsidRPr="001816BE" w:rsidTr="00857D3E">
        <w:tblPrEx>
          <w:tblLook w:val="00A0"/>
        </w:tblPrEx>
        <w:tc>
          <w:tcPr>
            <w:tcW w:w="4556" w:type="dxa"/>
            <w:gridSpan w:val="2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Дня охраны труда: рейд</w:t>
            </w:r>
            <w:r w:rsidRPr="00857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 по</w:t>
            </w:r>
            <w:r w:rsidRPr="00857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ревизии электропроводки в ДОУ 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</w:t>
            </w:r>
            <w:proofErr w:type="spell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в прачечной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3.Проверка безопасности прогулочных площадок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gridSpan w:val="2"/>
          </w:tcPr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3E" w:rsidRPr="001816BE" w:rsidTr="00857D3E">
        <w:tblPrEx>
          <w:tblLook w:val="00A0"/>
        </w:tblPrEx>
        <w:tc>
          <w:tcPr>
            <w:tcW w:w="4556" w:type="dxa"/>
            <w:gridSpan w:val="2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Дня охраны труда:</w:t>
            </w:r>
            <w:r w:rsidRPr="00857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пищеблока,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на пищеблоке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месячника по пожарной безопасности в ДОУ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ОТ и ТБ на рабочих местах</w:t>
            </w:r>
          </w:p>
        </w:tc>
        <w:tc>
          <w:tcPr>
            <w:tcW w:w="1522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5" w:type="dxa"/>
            <w:gridSpan w:val="2"/>
          </w:tcPr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3E" w:rsidRPr="001816BE" w:rsidTr="00857D3E">
        <w:tblPrEx>
          <w:tblLook w:val="00A0"/>
        </w:tblPrEx>
        <w:tc>
          <w:tcPr>
            <w:tcW w:w="4556" w:type="dxa"/>
            <w:gridSpan w:val="2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Дня охраны труда:</w:t>
            </w:r>
            <w:r w:rsidRPr="00857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 в ДОУ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2. Организация и проведение Месячника по охране труда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3.Участие в подготовке и проведении викторины «Знаете ли вы правила пожарной безопасности?» (старший возраст)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4. Контроль: выполнение инструкции по охране жизни и здоровья детей</w:t>
            </w:r>
          </w:p>
        </w:tc>
        <w:tc>
          <w:tcPr>
            <w:tcW w:w="1522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gridSpan w:val="2"/>
          </w:tcPr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718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3E" w:rsidRPr="001816BE" w:rsidTr="00857D3E">
        <w:tblPrEx>
          <w:tblLook w:val="00A0"/>
        </w:tblPrEx>
        <w:tc>
          <w:tcPr>
            <w:tcW w:w="4556" w:type="dxa"/>
            <w:gridSpan w:val="2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Дня охраны труда:</w:t>
            </w:r>
            <w:r w:rsidRPr="00857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 рейд по соблюдению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на местах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2. Проверка проведения инструктажей к летне-оздоровительной работе и наличие подписей в журнале инструктажей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выполнения </w:t>
            </w:r>
            <w:r w:rsidRPr="008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инструкций по </w:t>
            </w:r>
            <w:proofErr w:type="spell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ОЖиЗ</w:t>
            </w:r>
            <w:proofErr w:type="spell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экскурсий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4.Проверка безопасности спортивной площадки</w:t>
            </w:r>
          </w:p>
        </w:tc>
        <w:tc>
          <w:tcPr>
            <w:tcW w:w="1522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25" w:type="dxa"/>
            <w:gridSpan w:val="2"/>
          </w:tcPr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  <w:tc>
          <w:tcPr>
            <w:tcW w:w="1718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3E" w:rsidRPr="001816BE" w:rsidTr="00857D3E">
        <w:tblPrEx>
          <w:tblLook w:val="00A0"/>
        </w:tblPrEx>
        <w:tc>
          <w:tcPr>
            <w:tcW w:w="4556" w:type="dxa"/>
            <w:gridSpan w:val="2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1.Организация и проведение Дня охраны труда:</w:t>
            </w:r>
            <w:r w:rsidRPr="00857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 рейд по соблюдению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на прачечной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2. Проверка территории детского сада: соответствие требованиям </w:t>
            </w:r>
            <w:proofErr w:type="spell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по обновлению материала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522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5" w:type="dxa"/>
            <w:gridSpan w:val="2"/>
          </w:tcPr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D3E" w:rsidRPr="001816BE" w:rsidTr="00857D3E">
        <w:tblPrEx>
          <w:tblLook w:val="00A0"/>
        </w:tblPrEx>
        <w:tc>
          <w:tcPr>
            <w:tcW w:w="4556" w:type="dxa"/>
            <w:gridSpan w:val="2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проведение Дня охраны труда: Состояние территории ДОУ, соблюдение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прогулок с детьми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2.Контроль  за соблюдением правил по ОТ и ТБ при проведении ремонтных работ</w:t>
            </w:r>
            <w:proofErr w:type="gramEnd"/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D3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25" w:type="dxa"/>
            <w:gridSpan w:val="2"/>
          </w:tcPr>
          <w:p w:rsid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57D3E" w:rsidRPr="00857D3E" w:rsidRDefault="00857D3E" w:rsidP="008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F411D" w:rsidRPr="0090731E" w:rsidRDefault="008F411D" w:rsidP="008F41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31E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8F411D" w:rsidRDefault="008F411D" w:rsidP="008F4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8F411D" w:rsidRDefault="008F411D" w:rsidP="008F4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типа города Макеевки»</w:t>
      </w:r>
    </w:p>
    <w:p w:rsidR="008F411D" w:rsidRDefault="008F411D" w:rsidP="008F4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__________________Т.Е. Пашкова</w:t>
      </w:r>
    </w:p>
    <w:p w:rsidR="008F411D" w:rsidRDefault="008F411D" w:rsidP="008F4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</w:t>
      </w:r>
    </w:p>
    <w:p w:rsidR="008F411D" w:rsidRDefault="008F411D" w:rsidP="008F41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F411D" w:rsidRDefault="008F411D" w:rsidP="008F41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411D" w:rsidRPr="001816BE" w:rsidRDefault="008F411D" w:rsidP="008F41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16BE">
        <w:rPr>
          <w:rFonts w:ascii="Times New Roman" w:hAnsi="Times New Roman"/>
          <w:b/>
          <w:sz w:val="28"/>
          <w:szCs w:val="28"/>
        </w:rPr>
        <w:t>Охрана жизни и здоровья детей</w:t>
      </w:r>
    </w:p>
    <w:tbl>
      <w:tblPr>
        <w:tblpPr w:leftFromText="180" w:rightFromText="180" w:vertAnchor="text" w:horzAnchor="margin" w:tblpXSpec="center" w:tblpY="168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231"/>
        <w:gridCol w:w="2173"/>
        <w:gridCol w:w="2268"/>
        <w:gridCol w:w="2056"/>
      </w:tblGrid>
      <w:tr w:rsidR="008F411D" w:rsidRPr="001816BE" w:rsidTr="008F411D">
        <w:tc>
          <w:tcPr>
            <w:tcW w:w="51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8" w:type="dxa"/>
            <w:gridSpan w:val="4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персоналом</w:t>
            </w: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Обрабатывать и изучать должностные инструкции; правила внутреннего трудового распорядка; правила пожарной безопасности; правила гражданской обороны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 сроку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инструктажи, обучение и экзамены в соответствии с графиком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 сроку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Предоставить консультацию на совещании «Безопасность жизни детей, предотвращение детского травматизма, охрана прав детства»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</w:t>
            </w:r>
          </w:p>
          <w:p w:rsidR="008F411D" w:rsidRPr="008F411D" w:rsidRDefault="008F411D" w:rsidP="008F411D">
            <w:pPr>
              <w:numPr>
                <w:ilvl w:val="0"/>
                <w:numId w:val="4"/>
              </w:numPr>
              <w:tabs>
                <w:tab w:val="left" w:pos="84"/>
                <w:tab w:val="left" w:pos="709"/>
              </w:tabs>
              <w:spacing w:after="0" w:line="240" w:lineRule="auto"/>
              <w:ind w:left="84"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Антропометрические измерения и система маркировки по группам. </w:t>
            </w:r>
          </w:p>
          <w:p w:rsidR="008F411D" w:rsidRPr="008F411D" w:rsidRDefault="008F411D" w:rsidP="008F411D">
            <w:pPr>
              <w:numPr>
                <w:ilvl w:val="0"/>
                <w:numId w:val="4"/>
              </w:numPr>
              <w:tabs>
                <w:tab w:val="left" w:pos="84"/>
                <w:tab w:val="left" w:pos="709"/>
              </w:tabs>
              <w:spacing w:after="0" w:line="240" w:lineRule="auto"/>
              <w:ind w:left="84"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детей в зимний период. </w:t>
            </w:r>
          </w:p>
          <w:p w:rsidR="008F411D" w:rsidRPr="008F411D" w:rsidRDefault="008F411D" w:rsidP="008F411D">
            <w:pPr>
              <w:numPr>
                <w:ilvl w:val="0"/>
                <w:numId w:val="4"/>
              </w:numPr>
              <w:tabs>
                <w:tab w:val="left" w:pos="84"/>
                <w:tab w:val="left" w:pos="709"/>
              </w:tabs>
              <w:spacing w:after="0" w:line="240" w:lineRule="auto"/>
              <w:ind w:left="84" w:hanging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Степень физической нагрузки на детей после болезни.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Оказание первой помощи при несчастных случаях.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28" w:type="dxa"/>
            <w:gridSpan w:val="4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план эвакуации и порядок </w:t>
            </w:r>
            <w:r w:rsidRPr="008F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оповещения людей в случае возникновения пожара.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графика</w:t>
            </w:r>
            <w:proofErr w:type="gramEnd"/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 «Смелые пожарные»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старших групп 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Работать над самообразованием по вопросам безопасного проведения занятий по физической культуре (игры и упражнения, самострахование)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28" w:type="dxa"/>
            <w:gridSpan w:val="4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Проводить педагогические мероприятия по формированию у детей умений и навыков безопасности жизнедеятельности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Еженедельно по плану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Провести комплексное занятие «Заботьтесь о нас, учитывайте наши потребности» (на основе Декларации прав ребенка)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Симонова Ю.А.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Работать по вопросам социального развития ребенка (по перспективным годовым планам учебно-воспитательной работы в группах)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неделю 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упражнения </w:t>
            </w:r>
            <w:proofErr w:type="spell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proofErr w:type="gram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нарушения психического здоровья воспитанников групп</w:t>
            </w:r>
            <w:proofErr w:type="gramEnd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неделю 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28" w:type="dxa"/>
            <w:gridSpan w:val="4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семьями</w:t>
            </w: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Оформить информационный стенд «Пожарная безопасность»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Проводить работу психологической службы «Типологические особенности высшей нервной деятельности детей»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28" w:type="dxa"/>
            <w:gridSpan w:val="4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руководство</w:t>
            </w: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Организация режимных процессов в группах в соответствии с безопасными условиями жизнедеятельности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Обследование уровня физического, психического и социального развития детей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</w:t>
            </w:r>
          </w:p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травматизма: маркировка мебели, расположение детей в соответствии с показателями роста, оформление тетрадей здоровья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Оформление наглядности, планирование работы по программе «Охрана жизни и здоровья детей, нормы поведения в чрезвычайных ситуациях»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Соответствие ведения документации инспектора по охране детства, сотрудничество с соответствующими организациями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ind w:left="-95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11D" w:rsidRPr="001816BE" w:rsidTr="008F411D">
        <w:tc>
          <w:tcPr>
            <w:tcW w:w="516" w:type="dxa"/>
            <w:vAlign w:val="center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3231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Уровень проведения инструктажей по охране труда и работы инспектора по охране детства</w:t>
            </w:r>
          </w:p>
        </w:tc>
        <w:tc>
          <w:tcPr>
            <w:tcW w:w="2173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8F411D" w:rsidRPr="008F411D" w:rsidRDefault="008F411D" w:rsidP="008F4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Ю.А.Гончарова,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056" w:type="dxa"/>
          </w:tcPr>
          <w:p w:rsidR="008F411D" w:rsidRPr="008F411D" w:rsidRDefault="008F411D" w:rsidP="008F411D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411D" w:rsidRPr="001816BE" w:rsidRDefault="008F411D" w:rsidP="008F41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16BE">
        <w:rPr>
          <w:rFonts w:ascii="Times New Roman" w:hAnsi="Times New Roman"/>
          <w:sz w:val="28"/>
          <w:szCs w:val="28"/>
        </w:rPr>
        <w:t>.</w:t>
      </w:r>
    </w:p>
    <w:p w:rsidR="008F411D" w:rsidRDefault="008F411D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Default="00857D3E" w:rsidP="00AD53D2">
      <w:pPr>
        <w:rPr>
          <w:rFonts w:ascii="Times New Roman" w:hAnsi="Times New Roman" w:cs="Times New Roman"/>
          <w:sz w:val="28"/>
          <w:szCs w:val="28"/>
        </w:rPr>
      </w:pPr>
    </w:p>
    <w:p w:rsidR="00857D3E" w:rsidRPr="0090731E" w:rsidRDefault="00857D3E" w:rsidP="00857D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31E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857D3E" w:rsidRDefault="00857D3E" w:rsidP="00857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857D3E" w:rsidRDefault="00857D3E" w:rsidP="00857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типа города Макеевки»</w:t>
      </w:r>
    </w:p>
    <w:p w:rsidR="00857D3E" w:rsidRDefault="00857D3E" w:rsidP="00857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__________________Т.Е. Пашкова</w:t>
      </w:r>
    </w:p>
    <w:p w:rsidR="00857D3E" w:rsidRDefault="00857D3E" w:rsidP="00857D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</w:t>
      </w:r>
    </w:p>
    <w:p w:rsidR="008F411D" w:rsidRDefault="008F411D" w:rsidP="00364579">
      <w:pPr>
        <w:rPr>
          <w:rFonts w:ascii="Times New Roman" w:hAnsi="Times New Roman" w:cs="Times New Roman"/>
          <w:sz w:val="28"/>
          <w:szCs w:val="28"/>
        </w:rPr>
      </w:pPr>
    </w:p>
    <w:p w:rsidR="008F411D" w:rsidRPr="001816BE" w:rsidRDefault="008F411D" w:rsidP="008F41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16BE"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  <w:r w:rsidRPr="001816BE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работы по обеспечению пожарной безопасности </w:t>
      </w:r>
    </w:p>
    <w:p w:rsidR="008F411D" w:rsidRDefault="00364579" w:rsidP="008F41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2023-2024</w:t>
      </w:r>
      <w:r w:rsidR="008F411D" w:rsidRPr="001816BE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364579" w:rsidRPr="001816BE" w:rsidRDefault="00364579" w:rsidP="008F41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957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"/>
        <w:gridCol w:w="4536"/>
        <w:gridCol w:w="1559"/>
        <w:gridCol w:w="142"/>
        <w:gridCol w:w="1842"/>
        <w:gridCol w:w="1276"/>
      </w:tblGrid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F411D" w:rsidRPr="008F411D" w:rsidRDefault="008F411D" w:rsidP="0022138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F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F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9" w:type="dxa"/>
          </w:tcPr>
          <w:p w:rsidR="008F411D" w:rsidRPr="008F411D" w:rsidRDefault="008F411D" w:rsidP="002213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8F411D" w:rsidRPr="008F411D" w:rsidRDefault="008F411D" w:rsidP="002213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gridSpan w:val="2"/>
          </w:tcPr>
          <w:p w:rsidR="008F411D" w:rsidRPr="008F411D" w:rsidRDefault="008F411D" w:rsidP="002213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8F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8F411D" w:rsidRPr="001816BE" w:rsidTr="00364579">
        <w:tc>
          <w:tcPr>
            <w:tcW w:w="9957" w:type="dxa"/>
            <w:gridSpan w:val="6"/>
          </w:tcPr>
          <w:p w:rsidR="008F411D" w:rsidRPr="008F411D" w:rsidRDefault="008F411D" w:rsidP="0022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Организационные мероприятия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 новому учебному году:</w:t>
            </w: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- Проверка наличия и исправности (технического состояния) огнетушителей, - Заблаговременная очистка подвалов, складских помещений от ненужного инвентаря, строительного и иного мусора.</w:t>
            </w: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- Проверка наличия замков, комплектов запасных ключей к основным и запасным выходам</w:t>
            </w:r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1842" w:type="dxa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на этажах планов эвакуации, трафаретных указателей места нахождения огнетушителей, телефонов.</w:t>
            </w:r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1842" w:type="dxa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пожарной безопасности.</w:t>
            </w:r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локальных документов о мерах пожарной безопасности:                        </w:t>
            </w: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 - приказа о назначении ответственного за пожарную безопасность в ДОУ;                    - приказа об установлении противопожарного режима в ДОУ;                                                  - приказа о противопожарных мероприятиях и назначении лиц, ответственных за пожарную безопасность                                                - приказа о проведении мероприятий по </w:t>
            </w:r>
            <w:r w:rsidRPr="008F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сотрудников мерам пожарной безопасности.</w:t>
            </w: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сентября</w:t>
            </w:r>
          </w:p>
        </w:tc>
        <w:tc>
          <w:tcPr>
            <w:tcW w:w="1842" w:type="dxa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(обновление) инструкций по пожарной безопасности и наглядной агитации </w:t>
            </w: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Доведение схем и инструкций по эвакуации воспитанников и сотрудников детского сада</w:t>
            </w:r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42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579"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 w:rsidR="0036457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36457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Подписание актов в соответствии с нормативными документами по пожарной безопасности</w:t>
            </w:r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ДОУ</w:t>
            </w:r>
          </w:p>
        </w:tc>
        <w:tc>
          <w:tcPr>
            <w:tcW w:w="1842" w:type="dxa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Регулярное оформление наглядной агитации по пожарной безопасности</w:t>
            </w:r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 игр, наглядных пособий для изучения правил пожарной безопасности с воспитанниками и работниками</w:t>
            </w:r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proofErr w:type="gram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11D" w:rsidRPr="008F41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F411D" w:rsidRPr="008F411D">
              <w:rPr>
                <w:rFonts w:ascii="Times New Roman" w:hAnsi="Times New Roman" w:cs="Times New Roman"/>
                <w:sz w:val="24"/>
                <w:szCs w:val="24"/>
              </w:rPr>
              <w:t>се педагоги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требований пожарной безопасности:                                                             - устранение замечаний по предписаниям пожарного надзора;                                                    - соблюдение противопожарного режима;      - соблюдение правил пожарной безопасности при проведении массовых мероприятий;              </w:t>
            </w: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  - содержание территории;                                          - содержание здания, помещений ДОУ и путей эвакуации;                                                         - содержание электроустановок;                                - содержание сетей противопожарного водоснабжения;                                                              - учет и использование первичных средств пожаротушения;                                                            - содержание пожарной сигнализации</w:t>
            </w:r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наружного освещения, электрических розеток, выключателей, техническое обслуживание электросетей, состояния электрооборудования, осветительных и бытовых </w:t>
            </w:r>
            <w:proofErr w:type="spell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ПБ на рабочем месте, противопожарного режима</w:t>
            </w:r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необходимых мер по устранению выявленных нарушений, усиление </w:t>
            </w:r>
            <w:proofErr w:type="gram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</w:t>
            </w:r>
            <w:r w:rsidRPr="008F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противопожарных мероприятий</w:t>
            </w:r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842" w:type="dxa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осмотров территории по обеспечению </w:t>
            </w:r>
            <w:proofErr w:type="spell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пожаробезопасной</w:t>
            </w:r>
            <w:proofErr w:type="spellEnd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обстановки (захламленность, разведение костров, складирование строительных материалов на </w:t>
            </w:r>
            <w:proofErr w:type="gram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участках</w:t>
            </w:r>
            <w:proofErr w:type="gramEnd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сооружениям ДОУ)</w:t>
            </w:r>
          </w:p>
        </w:tc>
        <w:tc>
          <w:tcPr>
            <w:tcW w:w="1701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1D" w:rsidRPr="001816BE" w:rsidTr="00364579">
        <w:tc>
          <w:tcPr>
            <w:tcW w:w="9957" w:type="dxa"/>
            <w:gridSpan w:val="6"/>
          </w:tcPr>
          <w:p w:rsidR="008F411D" w:rsidRPr="008F411D" w:rsidRDefault="008F411D" w:rsidP="0022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 с коллективом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1559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2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Утверждение на общем собрании коллективного плана работы по пожарной безопасности на новый учебный год</w:t>
            </w:r>
          </w:p>
        </w:tc>
        <w:tc>
          <w:tcPr>
            <w:tcW w:w="1559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август</w:t>
            </w:r>
          </w:p>
        </w:tc>
        <w:tc>
          <w:tcPr>
            <w:tcW w:w="1984" w:type="dxa"/>
            <w:gridSpan w:val="2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обучения и проверки </w:t>
            </w:r>
            <w:proofErr w:type="gram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знаний требований пожарной безопасности работников детского сада</w:t>
            </w:r>
            <w:proofErr w:type="gramEnd"/>
          </w:p>
        </w:tc>
        <w:tc>
          <w:tcPr>
            <w:tcW w:w="1559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Проведение вводных инструктажей с вновь принятыми сотрудниками.</w:t>
            </w: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противопожарного инструктажа на рабочем месте с работниками</w:t>
            </w: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Проведение текущих противопожарных инструктажей</w:t>
            </w:r>
          </w:p>
        </w:tc>
        <w:tc>
          <w:tcPr>
            <w:tcW w:w="1559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Август, февраль (1 раз в полугодие)                  В течение года</w:t>
            </w:r>
          </w:p>
        </w:tc>
        <w:tc>
          <w:tcPr>
            <w:tcW w:w="1984" w:type="dxa"/>
            <w:gridSpan w:val="2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инструктажи с работниками  при проведении массовых мероприятий (новогодние вечера, утренники, выпускные вечера и т.п.)</w:t>
            </w:r>
          </w:p>
        </w:tc>
        <w:tc>
          <w:tcPr>
            <w:tcW w:w="1559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8F411D" w:rsidRPr="008F411D" w:rsidRDefault="00364579" w:rsidP="00221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плана эвакуации в случае возникновения пожара</w:t>
            </w:r>
          </w:p>
        </w:tc>
        <w:tc>
          <w:tcPr>
            <w:tcW w:w="1559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тренировок</w:t>
            </w:r>
          </w:p>
        </w:tc>
        <w:tc>
          <w:tcPr>
            <w:tcW w:w="1984" w:type="dxa"/>
            <w:gridSpan w:val="2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Обучение педагогов ознакомлению детей с правилами пожарной безопасности</w:t>
            </w:r>
          </w:p>
        </w:tc>
        <w:tc>
          <w:tcPr>
            <w:tcW w:w="1559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1984" w:type="dxa"/>
            <w:gridSpan w:val="2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1D" w:rsidRPr="001816BE" w:rsidTr="00364579">
        <w:tc>
          <w:tcPr>
            <w:tcW w:w="9957" w:type="dxa"/>
            <w:gridSpan w:val="6"/>
          </w:tcPr>
          <w:p w:rsidR="008F411D" w:rsidRPr="008F411D" w:rsidRDefault="008F411D" w:rsidP="0022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Работа с детьми и родителями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F411D" w:rsidRPr="008F411D" w:rsidRDefault="008F411D" w:rsidP="008F411D">
            <w:pPr>
              <w:numPr>
                <w:ilvl w:val="0"/>
                <w:numId w:val="5"/>
              </w:numPr>
              <w:spacing w:after="0" w:line="240" w:lineRule="auto"/>
              <w:ind w:left="538" w:right="62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пожарной безопасности в групповых помещениях; </w:t>
            </w:r>
          </w:p>
          <w:p w:rsidR="008F411D" w:rsidRPr="008F411D" w:rsidRDefault="008F411D" w:rsidP="008F411D">
            <w:pPr>
              <w:numPr>
                <w:ilvl w:val="0"/>
                <w:numId w:val="5"/>
              </w:numPr>
              <w:spacing w:after="0" w:line="240" w:lineRule="auto"/>
              <w:ind w:left="538" w:right="62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дидактических игр, наглядных пособий для изучения правил пожарной безопасности с воспитанниками </w:t>
            </w:r>
          </w:p>
          <w:p w:rsidR="008F411D" w:rsidRPr="008F411D" w:rsidRDefault="008F411D" w:rsidP="008F411D">
            <w:pPr>
              <w:numPr>
                <w:ilvl w:val="0"/>
                <w:numId w:val="5"/>
              </w:numPr>
              <w:spacing w:after="0" w:line="240" w:lineRule="auto"/>
              <w:ind w:left="538" w:right="62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 воспитанников по закреплению и соблюдению правил пожарной безопасности дома;</w:t>
            </w:r>
          </w:p>
          <w:p w:rsidR="008F411D" w:rsidRPr="008F411D" w:rsidRDefault="008F411D" w:rsidP="002213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984" w:type="dxa"/>
            <w:gridSpan w:val="2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proofErr w:type="gramStart"/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11D" w:rsidRPr="008F41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F411D" w:rsidRPr="008F411D">
              <w:rPr>
                <w:rFonts w:ascii="Times New Roman" w:hAnsi="Times New Roman" w:cs="Times New Roman"/>
                <w:sz w:val="24"/>
                <w:szCs w:val="24"/>
              </w:rPr>
              <w:t>се педагоги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 xml:space="preserve">Беседы - инструктажи о правилах пожарной безопасности и поведению в случае возникновения пожара </w:t>
            </w:r>
          </w:p>
        </w:tc>
        <w:tc>
          <w:tcPr>
            <w:tcW w:w="1559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рисунков, викторин по вопросам пожарной безопасности</w:t>
            </w:r>
          </w:p>
        </w:tc>
        <w:tc>
          <w:tcPr>
            <w:tcW w:w="1559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984" w:type="dxa"/>
            <w:gridSpan w:val="2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Отработка нормативов, практических навыков поведения при ЧС (пожарах) во время проведения  Дня защиты детей</w:t>
            </w:r>
          </w:p>
        </w:tc>
        <w:tc>
          <w:tcPr>
            <w:tcW w:w="1559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411D" w:rsidRPr="001816BE" w:rsidTr="00364579">
        <w:tc>
          <w:tcPr>
            <w:tcW w:w="602" w:type="dxa"/>
          </w:tcPr>
          <w:p w:rsidR="008F411D" w:rsidRPr="008F411D" w:rsidRDefault="008F411D" w:rsidP="002213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«Дети против огненных забав»</w:t>
            </w:r>
          </w:p>
        </w:tc>
        <w:tc>
          <w:tcPr>
            <w:tcW w:w="1559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1984" w:type="dxa"/>
            <w:gridSpan w:val="2"/>
          </w:tcPr>
          <w:p w:rsidR="008F411D" w:rsidRPr="008F411D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276" w:type="dxa"/>
          </w:tcPr>
          <w:p w:rsidR="008F411D" w:rsidRPr="008F411D" w:rsidRDefault="008F411D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F411D" w:rsidRPr="001816BE" w:rsidRDefault="008F411D" w:rsidP="008F411D">
      <w:pPr>
        <w:spacing w:after="0"/>
        <w:rPr>
          <w:rFonts w:ascii="Times New Roman" w:hAnsi="Times New Roman"/>
          <w:sz w:val="28"/>
          <w:szCs w:val="28"/>
        </w:rPr>
      </w:pPr>
    </w:p>
    <w:p w:rsidR="008F411D" w:rsidRPr="001816BE" w:rsidRDefault="008F411D" w:rsidP="008F411D">
      <w:pPr>
        <w:spacing w:after="0"/>
        <w:rPr>
          <w:rFonts w:ascii="Times New Roman" w:hAnsi="Times New Roman"/>
          <w:sz w:val="28"/>
          <w:szCs w:val="28"/>
        </w:rPr>
      </w:pPr>
    </w:p>
    <w:p w:rsidR="008F411D" w:rsidRPr="001816BE" w:rsidRDefault="008F411D" w:rsidP="008F411D">
      <w:pPr>
        <w:spacing w:after="0"/>
        <w:rPr>
          <w:rFonts w:ascii="Times New Roman" w:hAnsi="Times New Roman"/>
          <w:sz w:val="28"/>
          <w:szCs w:val="28"/>
        </w:rPr>
      </w:pPr>
    </w:p>
    <w:p w:rsidR="008F411D" w:rsidRPr="001816BE" w:rsidRDefault="008F411D" w:rsidP="008F411D">
      <w:pPr>
        <w:spacing w:after="0"/>
        <w:rPr>
          <w:rFonts w:ascii="Times New Roman" w:hAnsi="Times New Roman"/>
          <w:sz w:val="28"/>
          <w:szCs w:val="28"/>
        </w:rPr>
      </w:pPr>
    </w:p>
    <w:p w:rsidR="008F411D" w:rsidRPr="001816BE" w:rsidRDefault="008F411D" w:rsidP="008F411D">
      <w:pPr>
        <w:spacing w:after="0"/>
        <w:rPr>
          <w:rFonts w:ascii="Times New Roman" w:hAnsi="Times New Roman"/>
          <w:sz w:val="28"/>
          <w:szCs w:val="28"/>
        </w:rPr>
      </w:pPr>
    </w:p>
    <w:p w:rsidR="008F411D" w:rsidRPr="001816BE" w:rsidRDefault="008F411D" w:rsidP="008F411D">
      <w:pPr>
        <w:spacing w:after="0"/>
        <w:rPr>
          <w:rFonts w:ascii="Times New Roman" w:hAnsi="Times New Roman"/>
          <w:sz w:val="28"/>
          <w:szCs w:val="28"/>
        </w:rPr>
      </w:pPr>
    </w:p>
    <w:p w:rsidR="008F411D" w:rsidRPr="001816BE" w:rsidRDefault="008F411D" w:rsidP="008F411D">
      <w:pPr>
        <w:spacing w:after="0"/>
        <w:rPr>
          <w:rFonts w:ascii="Times New Roman" w:hAnsi="Times New Roman"/>
          <w:sz w:val="28"/>
          <w:szCs w:val="28"/>
        </w:rPr>
      </w:pPr>
    </w:p>
    <w:p w:rsidR="008F411D" w:rsidRPr="001816BE" w:rsidRDefault="008F411D" w:rsidP="008F411D">
      <w:pPr>
        <w:spacing w:after="0"/>
        <w:rPr>
          <w:rFonts w:ascii="Times New Roman" w:hAnsi="Times New Roman"/>
          <w:sz w:val="28"/>
          <w:szCs w:val="28"/>
        </w:rPr>
      </w:pPr>
    </w:p>
    <w:p w:rsidR="008F411D" w:rsidRPr="001816BE" w:rsidRDefault="008F411D" w:rsidP="008F411D">
      <w:pPr>
        <w:spacing w:after="0"/>
        <w:rPr>
          <w:rFonts w:ascii="Times New Roman" w:hAnsi="Times New Roman"/>
          <w:sz w:val="28"/>
          <w:szCs w:val="28"/>
        </w:rPr>
      </w:pPr>
    </w:p>
    <w:p w:rsidR="008F411D" w:rsidRPr="001816BE" w:rsidRDefault="008F411D" w:rsidP="008F411D">
      <w:pPr>
        <w:spacing w:after="0"/>
        <w:rPr>
          <w:rFonts w:ascii="Times New Roman" w:hAnsi="Times New Roman"/>
          <w:sz w:val="28"/>
          <w:szCs w:val="28"/>
        </w:rPr>
      </w:pPr>
    </w:p>
    <w:p w:rsidR="008F411D" w:rsidRPr="001816BE" w:rsidRDefault="008F411D" w:rsidP="008F411D">
      <w:pPr>
        <w:spacing w:after="0"/>
        <w:rPr>
          <w:rFonts w:ascii="Times New Roman" w:hAnsi="Times New Roman"/>
          <w:sz w:val="28"/>
          <w:szCs w:val="28"/>
        </w:rPr>
      </w:pPr>
    </w:p>
    <w:p w:rsidR="008F411D" w:rsidRPr="001816BE" w:rsidRDefault="008F411D" w:rsidP="008F411D">
      <w:pPr>
        <w:spacing w:after="0"/>
        <w:rPr>
          <w:rFonts w:ascii="Times New Roman" w:hAnsi="Times New Roman"/>
          <w:sz w:val="28"/>
          <w:szCs w:val="28"/>
        </w:rPr>
      </w:pPr>
    </w:p>
    <w:p w:rsidR="008F411D" w:rsidRPr="001816BE" w:rsidRDefault="008F411D" w:rsidP="008F411D">
      <w:pPr>
        <w:spacing w:after="0"/>
        <w:rPr>
          <w:rFonts w:ascii="Times New Roman" w:hAnsi="Times New Roman"/>
          <w:sz w:val="28"/>
          <w:szCs w:val="28"/>
        </w:rPr>
      </w:pPr>
    </w:p>
    <w:p w:rsidR="008F411D" w:rsidRDefault="008F411D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8F411D">
      <w:pPr>
        <w:rPr>
          <w:rFonts w:ascii="Times New Roman" w:hAnsi="Times New Roman" w:cs="Times New Roman"/>
          <w:sz w:val="28"/>
          <w:szCs w:val="28"/>
        </w:rPr>
      </w:pPr>
    </w:p>
    <w:p w:rsidR="00364579" w:rsidRPr="0090731E" w:rsidRDefault="00364579" w:rsidP="003645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31E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364579" w:rsidRDefault="00364579" w:rsidP="003645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364579" w:rsidRDefault="00364579" w:rsidP="003645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типа города Макеевки»</w:t>
      </w:r>
    </w:p>
    <w:p w:rsidR="00364579" w:rsidRDefault="00364579" w:rsidP="003645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__________________Т.Е. Пашкова</w:t>
      </w:r>
    </w:p>
    <w:p w:rsidR="00364579" w:rsidRDefault="00364579" w:rsidP="003645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</w:t>
      </w:r>
    </w:p>
    <w:p w:rsidR="00364579" w:rsidRDefault="00364579" w:rsidP="003645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3645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579" w:rsidRPr="001816BE" w:rsidRDefault="00364579" w:rsidP="003645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мероприятий по</w:t>
      </w:r>
      <w:r w:rsidR="006647AF">
        <w:rPr>
          <w:rFonts w:ascii="Times New Roman" w:hAnsi="Times New Roman"/>
          <w:b/>
          <w:bCs/>
          <w:sz w:val="28"/>
          <w:szCs w:val="28"/>
        </w:rPr>
        <w:t xml:space="preserve"> ГО на 2023 - 2024</w:t>
      </w:r>
      <w:r w:rsidRPr="001816BE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10064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75"/>
        <w:gridCol w:w="2059"/>
        <w:gridCol w:w="2594"/>
        <w:gridCol w:w="1169"/>
      </w:tblGrid>
      <w:tr w:rsidR="00364579" w:rsidRPr="00364579" w:rsidTr="00364579">
        <w:trPr>
          <w:trHeight w:val="430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94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Ответственные, исполнители</w:t>
            </w: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64579" w:rsidRPr="00364579" w:rsidTr="00364579">
        <w:trPr>
          <w:trHeight w:val="497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Эвакуация тренировочная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364579" w:rsidRPr="00364579" w:rsidRDefault="0022138F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Все сотрудники ДОУ</w:t>
            </w: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391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Инструктаж по действиям сотрудников детского сада при угрозе или возникновении ЧС природного и техногенного характера и выполнении мероприятий гражданской обороны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22138F" w:rsidRPr="00364579" w:rsidRDefault="0022138F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844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Инструктаж «Действия сотрудников ДОУ в чрезвычайных ситуациях»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22138F" w:rsidRPr="00364579" w:rsidRDefault="0022138F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215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Лекция для сотрудников «История образования и развития ГО</w:t>
            </w:r>
            <w:proofErr w:type="gramStart"/>
            <w:r w:rsidRPr="003645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4579">
              <w:rPr>
                <w:rFonts w:ascii="Times New Roman" w:hAnsi="Times New Roman" w:cs="Times New Roman"/>
                <w:sz w:val="24"/>
                <w:szCs w:val="24"/>
              </w:rPr>
              <w:t xml:space="preserve"> ее особенности в современных условиях»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22138F" w:rsidRPr="00364579" w:rsidRDefault="0022138F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695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«Об опасностях на объекте и прилегающей к нему территории»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22138F" w:rsidRPr="00364579" w:rsidRDefault="0022138F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844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Проведение учебного мероприятия «Воздушная тревога»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22138F" w:rsidRPr="00364579" w:rsidRDefault="0022138F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364579" w:rsidRPr="00364579" w:rsidRDefault="0022138F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О.Ю.Ветрова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1175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НОД по направлению «Безопасность» в старшей группе «История Гражданской обороны»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828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364579" w:rsidRPr="00364579" w:rsidRDefault="0022138F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Н.В.Филищинская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828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Обсуждение действий персонала в ЧС, при угрозе террористических актов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22138F" w:rsidRPr="00364579" w:rsidRDefault="0022138F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1043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- ООД по формированию основ безопасного поведения «Спичка! Детям не игрушка» в средней группе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22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</w:t>
            </w: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712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Занятия, </w:t>
            </w:r>
            <w:hyperlink r:id="rId5" w:tooltip="Беседы с детьми" w:history="1">
              <w:r w:rsidRPr="0036457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беседы с детьми</w:t>
              </w:r>
            </w:hyperlink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 по ОБЖ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1324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Презентация для детей младшего и среднего дошкольного возраста «Противопожарная Азбука»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22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и младшей групп</w:t>
            </w:r>
          </w:p>
          <w:p w:rsidR="0022138F" w:rsidRPr="00364579" w:rsidRDefault="0022138F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298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Презентация для детей старшего дошкольного возраста «Смелая» профессия»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22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</w:t>
            </w:r>
          </w:p>
          <w:p w:rsidR="0022138F" w:rsidRPr="00364579" w:rsidRDefault="0022138F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877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Консультационные уголки по ЧС в каждой возрастной группе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 течение года менять содержание</w:t>
            </w:r>
          </w:p>
        </w:tc>
        <w:tc>
          <w:tcPr>
            <w:tcW w:w="2594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169" w:type="dxa"/>
            <w:vMerge w:val="restart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877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«Соблюдение мер противопожарной безопасности в летний период»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22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69" w:type="dxa"/>
            <w:vMerge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877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Оформление папок-передвижек и памяток для родителей по теме пожарной и антитеррористической безопасности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Июнь - август 202</w:t>
            </w:r>
            <w:r w:rsidR="0022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877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«Домашние опасности» опрос — анкетирование родителей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Май  202</w:t>
            </w:r>
            <w:r w:rsidR="0022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877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сотрудниками ДОУ «Первоочередные действия если …..»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221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22138F" w:rsidRPr="00364579" w:rsidRDefault="0022138F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877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Проведение ситуативных бесед в режимных моментах с воспитанниками с целью формирования антитеррористического сознания подрастающего поколения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1175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Беседы, занятия с детьми на темы: «Юный пожарник», «Научу я братца!», «01- звони скорей!» и т.д.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579" w:rsidRPr="00364579" w:rsidTr="00364579">
        <w:trPr>
          <w:trHeight w:val="579"/>
        </w:trPr>
        <w:tc>
          <w:tcPr>
            <w:tcW w:w="567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75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Проведение сезонных мероприятий по повышению устойчивости функционирования объектов ДОУ в ЧС:</w:t>
            </w: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- зимнего времени (метель, циклон, гололед);</w:t>
            </w: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- весеннего таяния снега; - степных пожаров.</w:t>
            </w:r>
          </w:p>
        </w:tc>
        <w:tc>
          <w:tcPr>
            <w:tcW w:w="2059" w:type="dxa"/>
          </w:tcPr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57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94" w:type="dxa"/>
          </w:tcPr>
          <w:p w:rsidR="0022138F" w:rsidRPr="00364579" w:rsidRDefault="0022138F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Ю.А.Гончарова,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364579" w:rsidRPr="00364579" w:rsidRDefault="00364579" w:rsidP="002213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364579" w:rsidRPr="00364579" w:rsidRDefault="00364579" w:rsidP="0022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579" w:rsidRPr="00364579" w:rsidRDefault="00364579" w:rsidP="00364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579" w:rsidRPr="00364579" w:rsidRDefault="00364579" w:rsidP="00364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579" w:rsidRDefault="00364579" w:rsidP="00364579">
      <w:pPr>
        <w:spacing w:after="0"/>
        <w:rPr>
          <w:rFonts w:ascii="Times New Roman" w:hAnsi="Times New Roman"/>
          <w:sz w:val="28"/>
          <w:szCs w:val="28"/>
        </w:rPr>
      </w:pPr>
    </w:p>
    <w:p w:rsidR="00364579" w:rsidRDefault="00364579" w:rsidP="00364579">
      <w:pPr>
        <w:spacing w:after="0"/>
        <w:rPr>
          <w:rFonts w:ascii="Times New Roman" w:hAnsi="Times New Roman"/>
          <w:sz w:val="28"/>
          <w:szCs w:val="28"/>
        </w:rPr>
      </w:pPr>
    </w:p>
    <w:p w:rsidR="00364579" w:rsidRDefault="00364579" w:rsidP="00364579">
      <w:pPr>
        <w:spacing w:after="0"/>
        <w:rPr>
          <w:rFonts w:ascii="Times New Roman" w:hAnsi="Times New Roman"/>
          <w:sz w:val="28"/>
          <w:szCs w:val="28"/>
        </w:rPr>
      </w:pPr>
    </w:p>
    <w:p w:rsidR="00364579" w:rsidRDefault="00364579" w:rsidP="00364579">
      <w:pPr>
        <w:spacing w:after="0"/>
        <w:rPr>
          <w:rFonts w:ascii="Times New Roman" w:hAnsi="Times New Roman"/>
          <w:sz w:val="28"/>
          <w:szCs w:val="28"/>
        </w:rPr>
      </w:pPr>
    </w:p>
    <w:p w:rsidR="00364579" w:rsidRDefault="00364579" w:rsidP="00364579">
      <w:pPr>
        <w:spacing w:after="0"/>
        <w:rPr>
          <w:rFonts w:ascii="Times New Roman" w:hAnsi="Times New Roman"/>
          <w:sz w:val="28"/>
          <w:szCs w:val="28"/>
        </w:rPr>
      </w:pPr>
    </w:p>
    <w:p w:rsidR="00364579" w:rsidRDefault="00364579" w:rsidP="00364579">
      <w:pPr>
        <w:spacing w:after="0"/>
        <w:rPr>
          <w:rFonts w:ascii="Times New Roman" w:hAnsi="Times New Roman"/>
          <w:sz w:val="28"/>
          <w:szCs w:val="28"/>
        </w:rPr>
      </w:pPr>
    </w:p>
    <w:p w:rsidR="00364579" w:rsidRDefault="00364579" w:rsidP="00364579">
      <w:pPr>
        <w:spacing w:after="0"/>
        <w:rPr>
          <w:rFonts w:ascii="Times New Roman" w:hAnsi="Times New Roman"/>
          <w:sz w:val="28"/>
          <w:szCs w:val="28"/>
        </w:rPr>
      </w:pPr>
    </w:p>
    <w:p w:rsidR="00364579" w:rsidRDefault="00364579" w:rsidP="00364579">
      <w:pPr>
        <w:spacing w:after="0"/>
        <w:rPr>
          <w:rFonts w:ascii="Times New Roman" w:hAnsi="Times New Roman"/>
          <w:sz w:val="28"/>
          <w:szCs w:val="28"/>
        </w:rPr>
      </w:pPr>
    </w:p>
    <w:p w:rsidR="00364579" w:rsidRDefault="00364579" w:rsidP="00364579">
      <w:pPr>
        <w:rPr>
          <w:rFonts w:ascii="Times New Roman" w:hAnsi="Times New Roman" w:cs="Times New Roman"/>
          <w:sz w:val="28"/>
          <w:szCs w:val="28"/>
        </w:rPr>
      </w:pPr>
    </w:p>
    <w:p w:rsidR="0022138F" w:rsidRDefault="0022138F" w:rsidP="00364579">
      <w:pPr>
        <w:rPr>
          <w:rFonts w:ascii="Times New Roman" w:hAnsi="Times New Roman" w:cs="Times New Roman"/>
          <w:sz w:val="28"/>
          <w:szCs w:val="28"/>
        </w:rPr>
      </w:pPr>
    </w:p>
    <w:p w:rsidR="0022138F" w:rsidRDefault="0022138F" w:rsidP="00364579">
      <w:pPr>
        <w:rPr>
          <w:rFonts w:ascii="Times New Roman" w:hAnsi="Times New Roman" w:cs="Times New Roman"/>
          <w:sz w:val="28"/>
          <w:szCs w:val="28"/>
        </w:rPr>
      </w:pPr>
    </w:p>
    <w:p w:rsidR="0022138F" w:rsidRDefault="0022138F" w:rsidP="00364579">
      <w:pPr>
        <w:rPr>
          <w:rFonts w:ascii="Times New Roman" w:hAnsi="Times New Roman" w:cs="Times New Roman"/>
          <w:sz w:val="28"/>
          <w:szCs w:val="28"/>
        </w:rPr>
      </w:pPr>
    </w:p>
    <w:p w:rsidR="0022138F" w:rsidRDefault="0022138F" w:rsidP="00364579">
      <w:pPr>
        <w:rPr>
          <w:rFonts w:ascii="Times New Roman" w:hAnsi="Times New Roman" w:cs="Times New Roman"/>
          <w:sz w:val="28"/>
          <w:szCs w:val="28"/>
        </w:rPr>
      </w:pPr>
    </w:p>
    <w:p w:rsidR="0022138F" w:rsidRDefault="0022138F" w:rsidP="00364579">
      <w:pPr>
        <w:rPr>
          <w:rFonts w:ascii="Times New Roman" w:hAnsi="Times New Roman" w:cs="Times New Roman"/>
          <w:sz w:val="28"/>
          <w:szCs w:val="28"/>
        </w:rPr>
      </w:pPr>
    </w:p>
    <w:p w:rsidR="0022138F" w:rsidRDefault="0022138F" w:rsidP="00364579">
      <w:pPr>
        <w:rPr>
          <w:rFonts w:ascii="Times New Roman" w:hAnsi="Times New Roman" w:cs="Times New Roman"/>
          <w:sz w:val="28"/>
          <w:szCs w:val="28"/>
        </w:rPr>
      </w:pPr>
    </w:p>
    <w:p w:rsidR="0022138F" w:rsidRDefault="0022138F" w:rsidP="00364579">
      <w:pPr>
        <w:rPr>
          <w:rFonts w:ascii="Times New Roman" w:hAnsi="Times New Roman" w:cs="Times New Roman"/>
          <w:sz w:val="28"/>
          <w:szCs w:val="28"/>
        </w:rPr>
      </w:pPr>
    </w:p>
    <w:p w:rsidR="0022138F" w:rsidRDefault="0022138F" w:rsidP="00364579">
      <w:pPr>
        <w:rPr>
          <w:rFonts w:ascii="Times New Roman" w:hAnsi="Times New Roman" w:cs="Times New Roman"/>
          <w:sz w:val="28"/>
          <w:szCs w:val="28"/>
        </w:rPr>
      </w:pPr>
    </w:p>
    <w:p w:rsidR="0022138F" w:rsidRDefault="0022138F" w:rsidP="00364579">
      <w:pPr>
        <w:rPr>
          <w:rFonts w:ascii="Times New Roman" w:hAnsi="Times New Roman" w:cs="Times New Roman"/>
          <w:sz w:val="28"/>
          <w:szCs w:val="28"/>
        </w:rPr>
      </w:pPr>
    </w:p>
    <w:p w:rsidR="0022138F" w:rsidRDefault="0022138F" w:rsidP="00364579">
      <w:pPr>
        <w:rPr>
          <w:rFonts w:ascii="Times New Roman" w:hAnsi="Times New Roman" w:cs="Times New Roman"/>
          <w:sz w:val="28"/>
          <w:szCs w:val="28"/>
        </w:rPr>
      </w:pPr>
    </w:p>
    <w:p w:rsidR="0022138F" w:rsidRDefault="0022138F" w:rsidP="00364579">
      <w:pPr>
        <w:rPr>
          <w:rFonts w:ascii="Times New Roman" w:hAnsi="Times New Roman" w:cs="Times New Roman"/>
          <w:sz w:val="28"/>
          <w:szCs w:val="28"/>
        </w:rPr>
      </w:pPr>
    </w:p>
    <w:p w:rsidR="0022138F" w:rsidRPr="0090731E" w:rsidRDefault="0022138F" w:rsidP="0022138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31E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22138F" w:rsidRDefault="0022138F" w:rsidP="002213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</w:t>
      </w:r>
    </w:p>
    <w:p w:rsidR="0022138F" w:rsidRDefault="0022138F" w:rsidP="002213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типа города Макеевки»</w:t>
      </w:r>
    </w:p>
    <w:p w:rsidR="0022138F" w:rsidRDefault="0022138F" w:rsidP="002213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__________________Т.Е. Пашкова</w:t>
      </w:r>
    </w:p>
    <w:p w:rsidR="0022138F" w:rsidRDefault="0022138F" w:rsidP="002213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«_____»_______________________</w:t>
      </w:r>
    </w:p>
    <w:p w:rsidR="0022138F" w:rsidRDefault="0022138F" w:rsidP="002213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38F" w:rsidRDefault="0022138F" w:rsidP="002213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38F" w:rsidRPr="001816BE" w:rsidRDefault="0022138F" w:rsidP="0022138F">
      <w:pPr>
        <w:shd w:val="clear" w:color="auto" w:fill="FFFFFF"/>
        <w:spacing w:after="0" w:line="273" w:lineRule="atLeast"/>
        <w:jc w:val="center"/>
        <w:textAlignment w:val="baseline"/>
        <w:outlineLvl w:val="1"/>
        <w:rPr>
          <w:rFonts w:ascii="Times New Roman" w:hAnsi="Times New Roman"/>
          <w:caps/>
          <w:sz w:val="28"/>
          <w:szCs w:val="28"/>
        </w:rPr>
      </w:pPr>
      <w:r w:rsidRPr="001816BE">
        <w:rPr>
          <w:rFonts w:ascii="Times New Roman" w:hAnsi="Times New Roman"/>
          <w:caps/>
          <w:sz w:val="28"/>
          <w:szCs w:val="28"/>
        </w:rPr>
        <w:t>ПЛАН</w:t>
      </w:r>
    </w:p>
    <w:p w:rsidR="0022138F" w:rsidRPr="001816BE" w:rsidRDefault="0022138F" w:rsidP="0022138F">
      <w:pPr>
        <w:shd w:val="clear" w:color="auto" w:fill="FFFFFF"/>
        <w:spacing w:after="0" w:line="323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1816BE">
        <w:rPr>
          <w:rFonts w:ascii="Times New Roman" w:hAnsi="Times New Roman"/>
          <w:b/>
          <w:bCs/>
          <w:sz w:val="28"/>
          <w:szCs w:val="28"/>
        </w:rPr>
        <w:t>работы Родительского комитета</w:t>
      </w:r>
    </w:p>
    <w:p w:rsidR="0022138F" w:rsidRPr="001816BE" w:rsidRDefault="0022138F" w:rsidP="0022138F">
      <w:pPr>
        <w:shd w:val="clear" w:color="auto" w:fill="FFFFFF"/>
        <w:spacing w:after="0" w:line="323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на 2023-2024</w:t>
      </w:r>
      <w:r w:rsidRPr="001816BE">
        <w:rPr>
          <w:rFonts w:ascii="Times New Roman" w:hAnsi="Times New Roman"/>
          <w:sz w:val="28"/>
          <w:szCs w:val="28"/>
        </w:rPr>
        <w:t> учебный год</w:t>
      </w:r>
    </w:p>
    <w:tbl>
      <w:tblPr>
        <w:tblpPr w:leftFromText="180" w:rightFromText="180" w:vertAnchor="text" w:horzAnchor="margin" w:tblpXSpec="center" w:tblpY="18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804"/>
        <w:gridCol w:w="1101"/>
        <w:gridCol w:w="1876"/>
      </w:tblGrid>
      <w:tr w:rsidR="0022138F" w:rsidRPr="0022138F" w:rsidTr="0022138F">
        <w:tc>
          <w:tcPr>
            <w:tcW w:w="567" w:type="dxa"/>
          </w:tcPr>
          <w:p w:rsidR="0022138F" w:rsidRPr="0022138F" w:rsidRDefault="0022138F" w:rsidP="0022138F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4" w:type="dxa"/>
          </w:tcPr>
          <w:p w:rsidR="0022138F" w:rsidRPr="0022138F" w:rsidRDefault="0022138F" w:rsidP="00221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Тематика заседаний</w:t>
            </w:r>
          </w:p>
        </w:tc>
        <w:tc>
          <w:tcPr>
            <w:tcW w:w="1101" w:type="dxa"/>
          </w:tcPr>
          <w:p w:rsidR="0022138F" w:rsidRPr="0022138F" w:rsidRDefault="0022138F" w:rsidP="00221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1876" w:type="dxa"/>
          </w:tcPr>
          <w:p w:rsidR="0022138F" w:rsidRPr="0022138F" w:rsidRDefault="0022138F" w:rsidP="00221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</w:tr>
      <w:tr w:rsidR="0022138F" w:rsidRPr="0022138F" w:rsidTr="0022138F">
        <w:trPr>
          <w:trHeight w:val="450"/>
        </w:trPr>
        <w:tc>
          <w:tcPr>
            <w:tcW w:w="567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804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Распределение обязанностей членов родительского комитета. Определение основных направлений деятельности РК.</w:t>
            </w:r>
          </w:p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Утверждение плана работы на новый учебный год.</w:t>
            </w:r>
          </w:p>
        </w:tc>
        <w:tc>
          <w:tcPr>
            <w:tcW w:w="1101" w:type="dxa"/>
          </w:tcPr>
          <w:p w:rsidR="0022138F" w:rsidRPr="0022138F" w:rsidRDefault="0022138F" w:rsidP="00221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</w:tc>
        <w:tc>
          <w:tcPr>
            <w:tcW w:w="1876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Председатель родительского комитета</w:t>
            </w:r>
          </w:p>
        </w:tc>
      </w:tr>
      <w:tr w:rsidR="0022138F" w:rsidRPr="0022138F" w:rsidTr="0022138F">
        <w:tc>
          <w:tcPr>
            <w:tcW w:w="567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804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осеннего месячника по благоустройству территории ДОУ. Организация и проведение субботника.</w:t>
            </w:r>
          </w:p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Помощь в оснащении предметно-развивающей среды в группах.</w:t>
            </w:r>
          </w:p>
        </w:tc>
        <w:tc>
          <w:tcPr>
            <w:tcW w:w="1101" w:type="dxa"/>
          </w:tcPr>
          <w:p w:rsidR="0022138F" w:rsidRPr="0022138F" w:rsidRDefault="0022138F" w:rsidP="00221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Октябрь-ноябрь</w:t>
            </w:r>
          </w:p>
        </w:tc>
        <w:tc>
          <w:tcPr>
            <w:tcW w:w="1876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Члены родительского комитета</w:t>
            </w:r>
          </w:p>
        </w:tc>
      </w:tr>
      <w:tr w:rsidR="0022138F" w:rsidRPr="0022138F" w:rsidTr="0022138F">
        <w:tc>
          <w:tcPr>
            <w:tcW w:w="567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804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Помощь в организации и проведении новогодних развлекательных мероприятий в ДОУ. Организация дежурства родителей во время утренников. </w:t>
            </w:r>
          </w:p>
        </w:tc>
        <w:tc>
          <w:tcPr>
            <w:tcW w:w="1101" w:type="dxa"/>
          </w:tcPr>
          <w:p w:rsidR="0022138F" w:rsidRPr="0022138F" w:rsidRDefault="0022138F" w:rsidP="00221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2138F" w:rsidRPr="0022138F" w:rsidRDefault="0022138F" w:rsidP="00221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876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Члены родительского комитета</w:t>
            </w:r>
          </w:p>
        </w:tc>
      </w:tr>
      <w:tr w:rsidR="0022138F" w:rsidRPr="0022138F" w:rsidTr="0022138F">
        <w:trPr>
          <w:trHeight w:val="660"/>
        </w:trPr>
        <w:tc>
          <w:tcPr>
            <w:tcW w:w="567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6804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Формы взаимодействия педагогов и родителей в вопросах воспитания, обучения и развития дошкольников.</w:t>
            </w:r>
          </w:p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праздника ко Дню защитника Отечества. (Веселые старты для пап).</w:t>
            </w:r>
          </w:p>
        </w:tc>
        <w:tc>
          <w:tcPr>
            <w:tcW w:w="1101" w:type="dxa"/>
          </w:tcPr>
          <w:p w:rsidR="0022138F" w:rsidRPr="0022138F" w:rsidRDefault="0022138F" w:rsidP="00221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1876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Члены родительского комитета</w:t>
            </w:r>
          </w:p>
        </w:tc>
      </w:tr>
      <w:tr w:rsidR="0022138F" w:rsidRPr="0022138F" w:rsidTr="0022138F">
        <w:tc>
          <w:tcPr>
            <w:tcW w:w="567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6804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к празднованию 8 Марта. Участие родителей в дежурстве во время утренников в ДОУ. Организация и проведение чаепития для мам и бабушек.</w:t>
            </w:r>
          </w:p>
        </w:tc>
        <w:tc>
          <w:tcPr>
            <w:tcW w:w="1101" w:type="dxa"/>
          </w:tcPr>
          <w:p w:rsidR="0022138F" w:rsidRPr="0022138F" w:rsidRDefault="0022138F" w:rsidP="00221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1876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Члены родительского комитета</w:t>
            </w:r>
          </w:p>
        </w:tc>
      </w:tr>
      <w:tr w:rsidR="0022138F" w:rsidRPr="0022138F" w:rsidTr="0022138F">
        <w:tc>
          <w:tcPr>
            <w:tcW w:w="567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6804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ДОУ к летнему оздоровительному сезону. Благоустройство территории ДОУ. Участие родителей в субботнике.</w:t>
            </w:r>
          </w:p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Формы и методы оздоровления детей в летний период. </w:t>
            </w:r>
          </w:p>
        </w:tc>
        <w:tc>
          <w:tcPr>
            <w:tcW w:w="1101" w:type="dxa"/>
          </w:tcPr>
          <w:p w:rsidR="0022138F" w:rsidRPr="0022138F" w:rsidRDefault="0022138F" w:rsidP="00221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1876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Члены родительского комитета</w:t>
            </w:r>
          </w:p>
        </w:tc>
      </w:tr>
      <w:tr w:rsidR="0022138F" w:rsidRPr="0022138F" w:rsidTr="0022138F">
        <w:tc>
          <w:tcPr>
            <w:tcW w:w="567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6804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Подготовка к общему родительскому собранию «Итоги работы ДОУ в 2018-2019 </w:t>
            </w:r>
            <w:proofErr w:type="spellStart"/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</w:t>
            </w:r>
            <w:proofErr w:type="spellEnd"/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 году. Готовность детей старшей группы к обучению в школе». Участие родителей в развлекательных мероприятиях для детей в летний период.</w:t>
            </w:r>
          </w:p>
        </w:tc>
        <w:tc>
          <w:tcPr>
            <w:tcW w:w="1101" w:type="dxa"/>
          </w:tcPr>
          <w:p w:rsidR="0022138F" w:rsidRPr="0022138F" w:rsidRDefault="0022138F" w:rsidP="00221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1876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Члены родительского комитета</w:t>
            </w:r>
          </w:p>
        </w:tc>
      </w:tr>
      <w:tr w:rsidR="0022138F" w:rsidRPr="0022138F" w:rsidTr="0022138F">
        <w:tc>
          <w:tcPr>
            <w:tcW w:w="567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6804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ДОУ к новому учебному году. Участие родителей в ремонтных работах. Проведение субботника. Оснащение предметно-развивающей среды в группах ДОУ.</w:t>
            </w:r>
          </w:p>
        </w:tc>
        <w:tc>
          <w:tcPr>
            <w:tcW w:w="1101" w:type="dxa"/>
          </w:tcPr>
          <w:p w:rsidR="0022138F" w:rsidRPr="0022138F" w:rsidRDefault="0022138F" w:rsidP="00221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Июль</w:t>
            </w:r>
          </w:p>
        </w:tc>
        <w:tc>
          <w:tcPr>
            <w:tcW w:w="1876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Члены родительского комитета</w:t>
            </w:r>
          </w:p>
        </w:tc>
      </w:tr>
      <w:tr w:rsidR="0022138F" w:rsidRPr="0022138F" w:rsidTr="0022138F">
        <w:tc>
          <w:tcPr>
            <w:tcW w:w="567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6804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Взаимодействие педагогов и родителей в вопросах создания условий для всестороннего развития детей дошкольного возраста в реализации ГОС </w:t>
            </w:r>
            <w:proofErr w:type="gramStart"/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</w:p>
        </w:tc>
        <w:tc>
          <w:tcPr>
            <w:tcW w:w="1101" w:type="dxa"/>
          </w:tcPr>
          <w:p w:rsidR="0022138F" w:rsidRPr="0022138F" w:rsidRDefault="0022138F" w:rsidP="002213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1876" w:type="dxa"/>
          </w:tcPr>
          <w:p w:rsidR="0022138F" w:rsidRPr="0022138F" w:rsidRDefault="0022138F" w:rsidP="0022138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Члены родительского комитета</w:t>
            </w:r>
          </w:p>
        </w:tc>
      </w:tr>
    </w:tbl>
    <w:p w:rsidR="0022138F" w:rsidRPr="001816BE" w:rsidRDefault="0022138F" w:rsidP="0022138F">
      <w:pPr>
        <w:shd w:val="clear" w:color="auto" w:fill="FFFFFF"/>
        <w:spacing w:after="0" w:line="323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1816BE">
        <w:rPr>
          <w:rFonts w:ascii="Times New Roman" w:hAnsi="Times New Roman"/>
          <w:sz w:val="28"/>
          <w:szCs w:val="28"/>
        </w:rPr>
        <w:lastRenderedPageBreak/>
        <w:t> </w:t>
      </w:r>
    </w:p>
    <w:p w:rsidR="0022138F" w:rsidRPr="0022138F" w:rsidRDefault="0022138F" w:rsidP="002213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138F" w:rsidRPr="001816BE" w:rsidRDefault="0022138F" w:rsidP="002213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138F" w:rsidRPr="001816BE" w:rsidRDefault="0022138F" w:rsidP="0022138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2138F" w:rsidRDefault="0022138F" w:rsidP="0022138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1B35" w:rsidTr="00501B35">
        <w:tc>
          <w:tcPr>
            <w:tcW w:w="4785" w:type="dxa"/>
          </w:tcPr>
          <w:p w:rsidR="00501B35" w:rsidRPr="00501B35" w:rsidRDefault="00501B35" w:rsidP="00501B35">
            <w:pPr>
              <w:spacing w:line="360" w:lineRule="auto"/>
              <w:rPr>
                <w:rFonts w:ascii="Times New Roman" w:hAnsi="Times New Roman"/>
                <w:b/>
                <w:lang w:val="uk-UA"/>
              </w:rPr>
            </w:pPr>
            <w:r w:rsidRPr="00501B35">
              <w:rPr>
                <w:rFonts w:ascii="Times New Roman" w:hAnsi="Times New Roman"/>
                <w:b/>
                <w:lang w:val="uk-UA"/>
              </w:rPr>
              <w:t>СОГЛАСОВАНО</w:t>
            </w:r>
          </w:p>
          <w:p w:rsidR="00501B35" w:rsidRPr="00501B35" w:rsidRDefault="00501B35" w:rsidP="00501B35">
            <w:pPr>
              <w:spacing w:line="360" w:lineRule="auto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501B35">
              <w:rPr>
                <w:rFonts w:ascii="Times New Roman" w:hAnsi="Times New Roman"/>
                <w:sz w:val="24"/>
                <w:lang w:val="uk-UA"/>
              </w:rPr>
              <w:t>Руководитель</w:t>
            </w:r>
            <w:proofErr w:type="spellEnd"/>
            <w:r w:rsidRPr="00501B35">
              <w:rPr>
                <w:rFonts w:ascii="Times New Roman" w:hAnsi="Times New Roman"/>
                <w:sz w:val="24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БОУ «ОШ  № 90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города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Макеевки</w:t>
            </w:r>
            <w:proofErr w:type="spellEnd"/>
            <w:r w:rsidR="006647AF">
              <w:rPr>
                <w:rFonts w:ascii="Times New Roman" w:hAnsi="Times New Roman"/>
                <w:sz w:val="24"/>
                <w:lang w:val="uk-UA"/>
              </w:rPr>
              <w:t xml:space="preserve">»______ </w:t>
            </w:r>
            <w:proofErr w:type="spellStart"/>
            <w:r w:rsidR="006647AF">
              <w:rPr>
                <w:rFonts w:ascii="Times New Roman" w:hAnsi="Times New Roman"/>
                <w:sz w:val="24"/>
                <w:lang w:val="uk-UA"/>
              </w:rPr>
              <w:t>ычв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________Т.В.Мороз</w:t>
            </w:r>
            <w:proofErr w:type="spellEnd"/>
          </w:p>
          <w:p w:rsidR="00501B35" w:rsidRDefault="00501B35" w:rsidP="0050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«______»__________________________</w:t>
            </w:r>
          </w:p>
        </w:tc>
        <w:tc>
          <w:tcPr>
            <w:tcW w:w="4786" w:type="dxa"/>
          </w:tcPr>
          <w:p w:rsidR="00501B35" w:rsidRPr="0090731E" w:rsidRDefault="00501B35" w:rsidP="00501B35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90731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501B35" w:rsidRDefault="00501B35" w:rsidP="00501B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  <w:p w:rsidR="00501B35" w:rsidRDefault="00501B35" w:rsidP="00501B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 типа города Макеевки»</w:t>
            </w:r>
          </w:p>
          <w:p w:rsidR="00501B35" w:rsidRDefault="00501B35" w:rsidP="00501B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__________________Т.Е. Пашкова</w:t>
            </w:r>
          </w:p>
          <w:p w:rsidR="00501B35" w:rsidRDefault="00501B35" w:rsidP="00501B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«_____»_______________________</w:t>
            </w:r>
          </w:p>
          <w:p w:rsidR="00501B35" w:rsidRDefault="00501B35" w:rsidP="00501B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B35" w:rsidRDefault="00501B35" w:rsidP="00501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B35" w:rsidRPr="00501B35" w:rsidRDefault="00501B35" w:rsidP="00501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B35">
        <w:rPr>
          <w:rFonts w:ascii="Times New Roman" w:hAnsi="Times New Roman" w:cs="Times New Roman"/>
          <w:b/>
          <w:sz w:val="28"/>
          <w:szCs w:val="28"/>
        </w:rPr>
        <w:t>Преемственность в работе ДОУ и начальной школы</w:t>
      </w:r>
    </w:p>
    <w:p w:rsidR="00501B35" w:rsidRPr="00FC2EA4" w:rsidRDefault="00501B35" w:rsidP="00501B35">
      <w:pPr>
        <w:pStyle w:val="a5"/>
        <w:rPr>
          <w:sz w:val="28"/>
        </w:rPr>
      </w:pPr>
      <w:r w:rsidRPr="00FC2EA4">
        <w:rPr>
          <w:b/>
          <w:i/>
          <w:sz w:val="28"/>
        </w:rPr>
        <w:t>Цель:</w:t>
      </w:r>
      <w:r w:rsidRPr="00FC2EA4">
        <w:rPr>
          <w:i/>
          <w:sz w:val="28"/>
        </w:rPr>
        <w:t xml:space="preserve"> </w:t>
      </w:r>
      <w:r w:rsidRPr="00FC2EA4">
        <w:rPr>
          <w:sz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501B35" w:rsidRPr="00FC2EA4" w:rsidRDefault="00501B35" w:rsidP="00501B35">
      <w:pPr>
        <w:pStyle w:val="a5"/>
        <w:rPr>
          <w:b/>
          <w:sz w:val="28"/>
        </w:rPr>
      </w:pPr>
      <w:r w:rsidRPr="00FC2EA4">
        <w:rPr>
          <w:b/>
          <w:i/>
          <w:sz w:val="28"/>
        </w:rPr>
        <w:t>Задачи:</w:t>
      </w:r>
      <w:r w:rsidRPr="00FC2EA4">
        <w:rPr>
          <w:b/>
          <w:sz w:val="28"/>
        </w:rPr>
        <w:t xml:space="preserve"> </w:t>
      </w:r>
    </w:p>
    <w:p w:rsidR="00501B35" w:rsidRPr="00FC2EA4" w:rsidRDefault="00501B35" w:rsidP="00501B35">
      <w:pPr>
        <w:pStyle w:val="a5"/>
        <w:numPr>
          <w:ilvl w:val="0"/>
          <w:numId w:val="6"/>
        </w:numPr>
        <w:tabs>
          <w:tab w:val="left" w:pos="707"/>
        </w:tabs>
        <w:spacing w:after="0"/>
        <w:rPr>
          <w:sz w:val="28"/>
        </w:rPr>
      </w:pPr>
      <w:r w:rsidRPr="00FC2EA4">
        <w:rPr>
          <w:sz w:val="28"/>
        </w:rPr>
        <w:t xml:space="preserve">Согласовать цели и задачи дошкольного и школьного начального образования. </w:t>
      </w:r>
    </w:p>
    <w:p w:rsidR="00501B35" w:rsidRPr="00FC2EA4" w:rsidRDefault="00501B35" w:rsidP="00501B35">
      <w:pPr>
        <w:pStyle w:val="a5"/>
        <w:numPr>
          <w:ilvl w:val="0"/>
          <w:numId w:val="6"/>
        </w:numPr>
        <w:tabs>
          <w:tab w:val="left" w:pos="707"/>
        </w:tabs>
        <w:spacing w:after="0"/>
        <w:rPr>
          <w:sz w:val="28"/>
        </w:rPr>
      </w:pPr>
      <w:r w:rsidRPr="00FC2EA4">
        <w:rPr>
          <w:sz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501B35" w:rsidRPr="00FC2EA4" w:rsidRDefault="00501B35" w:rsidP="00501B35">
      <w:pPr>
        <w:pStyle w:val="a5"/>
        <w:numPr>
          <w:ilvl w:val="0"/>
          <w:numId w:val="6"/>
        </w:numPr>
        <w:tabs>
          <w:tab w:val="left" w:pos="707"/>
        </w:tabs>
        <w:spacing w:after="0"/>
        <w:rPr>
          <w:sz w:val="28"/>
        </w:rPr>
      </w:pPr>
      <w:r w:rsidRPr="00FC2EA4">
        <w:rPr>
          <w:sz w:val="28"/>
        </w:rPr>
        <w:t xml:space="preserve">Обеспечить условия для реализации плавного, </w:t>
      </w:r>
      <w:proofErr w:type="spellStart"/>
      <w:r w:rsidRPr="00FC2EA4">
        <w:rPr>
          <w:sz w:val="28"/>
        </w:rPr>
        <w:t>бесстрессового</w:t>
      </w:r>
      <w:proofErr w:type="spellEnd"/>
      <w:r w:rsidRPr="00FC2EA4">
        <w:rPr>
          <w:sz w:val="28"/>
        </w:rPr>
        <w:t xml:space="preserve"> перехода детей </w:t>
      </w:r>
      <w:proofErr w:type="gramStart"/>
      <w:r w:rsidRPr="00FC2EA4">
        <w:rPr>
          <w:sz w:val="28"/>
        </w:rPr>
        <w:t>от</w:t>
      </w:r>
      <w:proofErr w:type="gramEnd"/>
      <w:r w:rsidRPr="00FC2EA4">
        <w:rPr>
          <w:sz w:val="28"/>
        </w:rPr>
        <w:t xml:space="preserve"> игровой к учебной деятельности. </w:t>
      </w:r>
    </w:p>
    <w:p w:rsidR="00501B35" w:rsidRPr="00FC2EA4" w:rsidRDefault="00501B35" w:rsidP="00501B35">
      <w:pPr>
        <w:pStyle w:val="a5"/>
        <w:numPr>
          <w:ilvl w:val="0"/>
          <w:numId w:val="6"/>
        </w:numPr>
        <w:tabs>
          <w:tab w:val="left" w:pos="707"/>
        </w:tabs>
        <w:rPr>
          <w:sz w:val="28"/>
        </w:rPr>
      </w:pPr>
      <w:r w:rsidRPr="00FC2EA4">
        <w:rPr>
          <w:sz w:val="28"/>
        </w:rPr>
        <w:t>Преемственность учебных планов, программ школьного начального образования и программ дошкольного образования.</w:t>
      </w:r>
    </w:p>
    <w:p w:rsidR="00501B35" w:rsidRPr="00FC2EA4" w:rsidRDefault="00501B35" w:rsidP="00501B35">
      <w:pPr>
        <w:pStyle w:val="a5"/>
        <w:rPr>
          <w:b/>
          <w:i/>
          <w:sz w:val="28"/>
        </w:rPr>
      </w:pPr>
      <w:r w:rsidRPr="00FC2EA4">
        <w:rPr>
          <w:b/>
          <w:i/>
          <w:sz w:val="28"/>
        </w:rPr>
        <w:t>Пояснительная записка</w:t>
      </w:r>
    </w:p>
    <w:p w:rsidR="00501B35" w:rsidRPr="00FC2EA4" w:rsidRDefault="00501B35" w:rsidP="00501B35">
      <w:pPr>
        <w:pStyle w:val="a5"/>
        <w:ind w:firstLine="709"/>
        <w:rPr>
          <w:sz w:val="28"/>
        </w:rPr>
      </w:pPr>
      <w:r w:rsidRPr="00FC2EA4">
        <w:rPr>
          <w:sz w:val="28"/>
        </w:rPr>
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501B35" w:rsidRPr="00FC2EA4" w:rsidRDefault="00501B35" w:rsidP="00501B35">
      <w:pPr>
        <w:pStyle w:val="a5"/>
        <w:ind w:firstLine="709"/>
        <w:rPr>
          <w:sz w:val="28"/>
        </w:rPr>
      </w:pPr>
      <w:r w:rsidRPr="00FC2EA4">
        <w:rPr>
          <w:sz w:val="28"/>
        </w:rPr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501B35" w:rsidRPr="00FC2EA4" w:rsidRDefault="00501B35" w:rsidP="00501B35">
      <w:pPr>
        <w:pStyle w:val="a5"/>
        <w:rPr>
          <w:sz w:val="28"/>
        </w:rPr>
      </w:pPr>
      <w:r w:rsidRPr="00FC2EA4">
        <w:rPr>
          <w:sz w:val="28"/>
        </w:rPr>
        <w:t xml:space="preserve">Организация работы по </w:t>
      </w:r>
      <w:proofErr w:type="spellStart"/>
      <w:r w:rsidRPr="00FC2EA4">
        <w:rPr>
          <w:sz w:val="28"/>
        </w:rPr>
        <w:t>предшкольному</w:t>
      </w:r>
      <w:proofErr w:type="spellEnd"/>
      <w:r w:rsidRPr="00FC2EA4">
        <w:rPr>
          <w:sz w:val="28"/>
        </w:rPr>
        <w:t xml:space="preserve"> обучению детей старшего дошкольного возраста осуществляется по следующим направлениям: </w:t>
      </w:r>
    </w:p>
    <w:p w:rsidR="00501B35" w:rsidRPr="00FC2EA4" w:rsidRDefault="00501B35" w:rsidP="00501B35">
      <w:pPr>
        <w:pStyle w:val="a5"/>
        <w:numPr>
          <w:ilvl w:val="0"/>
          <w:numId w:val="7"/>
        </w:numPr>
        <w:tabs>
          <w:tab w:val="left" w:pos="707"/>
        </w:tabs>
        <w:spacing w:after="0"/>
        <w:rPr>
          <w:sz w:val="28"/>
        </w:rPr>
      </w:pPr>
      <w:r w:rsidRPr="00FC2EA4">
        <w:rPr>
          <w:sz w:val="28"/>
        </w:rPr>
        <w:t xml:space="preserve">организационно-методическое обеспечение; </w:t>
      </w:r>
    </w:p>
    <w:p w:rsidR="00501B35" w:rsidRPr="00FC2EA4" w:rsidRDefault="00501B35" w:rsidP="00501B35">
      <w:pPr>
        <w:pStyle w:val="a5"/>
        <w:numPr>
          <w:ilvl w:val="0"/>
          <w:numId w:val="7"/>
        </w:numPr>
        <w:tabs>
          <w:tab w:val="left" w:pos="707"/>
        </w:tabs>
        <w:spacing w:after="0"/>
        <w:rPr>
          <w:sz w:val="28"/>
        </w:rPr>
      </w:pPr>
      <w:r w:rsidRPr="00FC2EA4">
        <w:rPr>
          <w:sz w:val="28"/>
        </w:rPr>
        <w:t xml:space="preserve">работа с детьми; </w:t>
      </w:r>
    </w:p>
    <w:p w:rsidR="00501B35" w:rsidRPr="00FC2EA4" w:rsidRDefault="00501B35" w:rsidP="00501B35">
      <w:pPr>
        <w:pStyle w:val="a5"/>
        <w:numPr>
          <w:ilvl w:val="0"/>
          <w:numId w:val="7"/>
        </w:numPr>
        <w:tabs>
          <w:tab w:val="left" w:pos="707"/>
        </w:tabs>
        <w:rPr>
          <w:sz w:val="28"/>
        </w:rPr>
      </w:pPr>
      <w:r w:rsidRPr="00FC2EA4">
        <w:rPr>
          <w:sz w:val="28"/>
        </w:rPr>
        <w:t xml:space="preserve">работа с родителями. </w:t>
      </w:r>
    </w:p>
    <w:p w:rsidR="00501B35" w:rsidRPr="00DB55BB" w:rsidRDefault="00501B35" w:rsidP="00501B35">
      <w:pPr>
        <w:pStyle w:val="a5"/>
        <w:rPr>
          <w:b/>
          <w:i/>
          <w:sz w:val="28"/>
        </w:rPr>
      </w:pPr>
      <w:r w:rsidRPr="00DB55BB">
        <w:rPr>
          <w:b/>
          <w:i/>
          <w:sz w:val="28"/>
        </w:rPr>
        <w:t>Ожидаемые результаты</w:t>
      </w:r>
    </w:p>
    <w:p w:rsidR="00501B35" w:rsidRPr="0062645F" w:rsidRDefault="00501B35" w:rsidP="00501B35">
      <w:pPr>
        <w:pStyle w:val="a5"/>
        <w:rPr>
          <w:sz w:val="28"/>
        </w:rPr>
      </w:pPr>
      <w:r w:rsidRPr="0062645F">
        <w:rPr>
          <w:sz w:val="28"/>
        </w:rPr>
        <w:lastRenderedPageBreak/>
        <w:t xml:space="preserve">Такая целенаправленная работа по подготовке детей к школе должна способствовать: </w:t>
      </w:r>
    </w:p>
    <w:p w:rsidR="00501B35" w:rsidRPr="0062645F" w:rsidRDefault="00501B35" w:rsidP="00501B35">
      <w:pPr>
        <w:pStyle w:val="a5"/>
        <w:numPr>
          <w:ilvl w:val="0"/>
          <w:numId w:val="8"/>
        </w:numPr>
        <w:tabs>
          <w:tab w:val="left" w:pos="707"/>
        </w:tabs>
        <w:spacing w:after="0"/>
        <w:rPr>
          <w:sz w:val="28"/>
        </w:rPr>
      </w:pPr>
      <w:r w:rsidRPr="0062645F">
        <w:rPr>
          <w:sz w:val="28"/>
        </w:rPr>
        <w:t>Созданию и совершенствованию благоприятных условий для обеспечения:</w:t>
      </w:r>
    </w:p>
    <w:p w:rsidR="00501B35" w:rsidRPr="0062645F" w:rsidRDefault="00501B35" w:rsidP="00501B35">
      <w:pPr>
        <w:pStyle w:val="a5"/>
        <w:numPr>
          <w:ilvl w:val="1"/>
          <w:numId w:val="9"/>
        </w:numPr>
        <w:spacing w:after="0"/>
        <w:rPr>
          <w:sz w:val="28"/>
        </w:rPr>
      </w:pPr>
      <w:r w:rsidRPr="0062645F">
        <w:rPr>
          <w:sz w:val="28"/>
        </w:rPr>
        <w:t xml:space="preserve">личностного развития ребенка; </w:t>
      </w:r>
    </w:p>
    <w:p w:rsidR="00501B35" w:rsidRPr="0062645F" w:rsidRDefault="00501B35" w:rsidP="00501B35">
      <w:pPr>
        <w:pStyle w:val="a5"/>
        <w:numPr>
          <w:ilvl w:val="1"/>
          <w:numId w:val="9"/>
        </w:numPr>
        <w:spacing w:after="0"/>
        <w:rPr>
          <w:sz w:val="28"/>
        </w:rPr>
      </w:pPr>
      <w:r w:rsidRPr="0062645F">
        <w:rPr>
          <w:sz w:val="28"/>
        </w:rPr>
        <w:t xml:space="preserve">укрепления психического и физического здоровья; </w:t>
      </w:r>
    </w:p>
    <w:p w:rsidR="00501B35" w:rsidRPr="0062645F" w:rsidRDefault="00501B35" w:rsidP="00501B35">
      <w:pPr>
        <w:pStyle w:val="a5"/>
        <w:numPr>
          <w:ilvl w:val="1"/>
          <w:numId w:val="9"/>
        </w:numPr>
        <w:spacing w:after="0"/>
        <w:rPr>
          <w:sz w:val="28"/>
        </w:rPr>
      </w:pPr>
      <w:r w:rsidRPr="0062645F">
        <w:rPr>
          <w:sz w:val="28"/>
        </w:rPr>
        <w:t xml:space="preserve">целостного восприятия картины окружающего мира; </w:t>
      </w:r>
    </w:p>
    <w:p w:rsidR="00501B35" w:rsidRPr="0062645F" w:rsidRDefault="00501B35" w:rsidP="00501B35">
      <w:pPr>
        <w:pStyle w:val="a5"/>
        <w:numPr>
          <w:ilvl w:val="1"/>
          <w:numId w:val="9"/>
        </w:numPr>
        <w:spacing w:after="0"/>
        <w:rPr>
          <w:sz w:val="28"/>
        </w:rPr>
      </w:pPr>
      <w:r w:rsidRPr="0062645F">
        <w:rPr>
          <w:sz w:val="28"/>
        </w:rPr>
        <w:t xml:space="preserve">формирования социально-нравственных норм и готовности к школьному обучению; </w:t>
      </w:r>
    </w:p>
    <w:p w:rsidR="00501B35" w:rsidRPr="0062645F" w:rsidRDefault="00501B35" w:rsidP="00501B35">
      <w:pPr>
        <w:pStyle w:val="a5"/>
        <w:numPr>
          <w:ilvl w:val="1"/>
          <w:numId w:val="9"/>
        </w:numPr>
        <w:spacing w:after="0"/>
        <w:rPr>
          <w:sz w:val="28"/>
        </w:rPr>
      </w:pPr>
      <w:r w:rsidRPr="0062645F">
        <w:rPr>
          <w:sz w:val="28"/>
        </w:rPr>
        <w:t xml:space="preserve">преодоления </w:t>
      </w:r>
      <w:proofErr w:type="spellStart"/>
      <w:r w:rsidRPr="0062645F">
        <w:rPr>
          <w:sz w:val="28"/>
        </w:rPr>
        <w:t>разноуровневой</w:t>
      </w:r>
      <w:proofErr w:type="spellEnd"/>
      <w:r w:rsidRPr="0062645F">
        <w:rPr>
          <w:sz w:val="28"/>
        </w:rPr>
        <w:t xml:space="preserve"> подготовки. </w:t>
      </w:r>
    </w:p>
    <w:p w:rsidR="00501B35" w:rsidRPr="0062645F" w:rsidRDefault="00501B35" w:rsidP="00501B35">
      <w:pPr>
        <w:pStyle w:val="a5"/>
        <w:numPr>
          <w:ilvl w:val="0"/>
          <w:numId w:val="8"/>
        </w:numPr>
        <w:tabs>
          <w:tab w:val="left" w:pos="707"/>
        </w:tabs>
        <w:spacing w:after="0"/>
        <w:rPr>
          <w:sz w:val="28"/>
        </w:rPr>
      </w:pPr>
      <w:r w:rsidRPr="0062645F">
        <w:rPr>
          <w:sz w:val="28"/>
        </w:rPr>
        <w:t xml:space="preserve">Созданию единой системы диагностических методик за достигнутым уровнем развития детей и дальнейшего прогнозирования его развития. </w:t>
      </w:r>
    </w:p>
    <w:p w:rsidR="00501B35" w:rsidRPr="0062645F" w:rsidRDefault="00501B35" w:rsidP="00501B35">
      <w:pPr>
        <w:pStyle w:val="a5"/>
        <w:numPr>
          <w:ilvl w:val="0"/>
          <w:numId w:val="8"/>
        </w:numPr>
        <w:tabs>
          <w:tab w:val="left" w:pos="707"/>
        </w:tabs>
        <w:spacing w:after="0"/>
        <w:rPr>
          <w:sz w:val="28"/>
        </w:rPr>
      </w:pPr>
      <w:r w:rsidRPr="0062645F">
        <w:rPr>
          <w:sz w:val="28"/>
        </w:rPr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501B35" w:rsidRPr="0062645F" w:rsidRDefault="00501B35" w:rsidP="00501B35">
      <w:pPr>
        <w:pStyle w:val="a5"/>
        <w:numPr>
          <w:ilvl w:val="0"/>
          <w:numId w:val="8"/>
        </w:numPr>
        <w:tabs>
          <w:tab w:val="left" w:pos="707"/>
        </w:tabs>
        <w:spacing w:after="0"/>
        <w:rPr>
          <w:sz w:val="28"/>
        </w:rPr>
      </w:pPr>
      <w:r w:rsidRPr="0062645F">
        <w:rPr>
          <w:sz w:val="28"/>
        </w:rPr>
        <w:t xml:space="preserve">Обеспечению более успешной адаптации детей к обучению в начальных классах, сохранению желания дошкольников учиться и развиваться </w:t>
      </w:r>
    </w:p>
    <w:p w:rsidR="00501B35" w:rsidRPr="0062645F" w:rsidRDefault="00501B35" w:rsidP="00501B35">
      <w:pPr>
        <w:pStyle w:val="a5"/>
        <w:numPr>
          <w:ilvl w:val="0"/>
          <w:numId w:val="8"/>
        </w:numPr>
        <w:tabs>
          <w:tab w:val="left" w:pos="707"/>
        </w:tabs>
        <w:rPr>
          <w:sz w:val="28"/>
        </w:rPr>
      </w:pPr>
      <w:r w:rsidRPr="0062645F">
        <w:rPr>
          <w:sz w:val="28"/>
        </w:rPr>
        <w:t xml:space="preserve">Для педагогов организация работы по </w:t>
      </w:r>
      <w:proofErr w:type="spellStart"/>
      <w:r w:rsidRPr="0062645F">
        <w:rPr>
          <w:sz w:val="28"/>
        </w:rPr>
        <w:t>предшкольному</w:t>
      </w:r>
      <w:proofErr w:type="spellEnd"/>
      <w:r w:rsidRPr="0062645F">
        <w:rPr>
          <w:sz w:val="28"/>
        </w:rPr>
        <w:t xml:space="preserve"> образованию дает возможность лучше понять детей и выстроить свою работу в соответствии с их развитием. </w:t>
      </w:r>
    </w:p>
    <w:tbl>
      <w:tblPr>
        <w:tblStyle w:val="a3"/>
        <w:tblW w:w="0" w:type="auto"/>
        <w:tblLook w:val="04A0"/>
      </w:tblPr>
      <w:tblGrid>
        <w:gridCol w:w="623"/>
        <w:gridCol w:w="4958"/>
        <w:gridCol w:w="1749"/>
        <w:gridCol w:w="2241"/>
      </w:tblGrid>
      <w:tr w:rsidR="00501B35" w:rsidTr="006A5FE0">
        <w:tc>
          <w:tcPr>
            <w:tcW w:w="10682" w:type="dxa"/>
            <w:gridSpan w:val="4"/>
          </w:tcPr>
          <w:p w:rsidR="00501B35" w:rsidRPr="002C05B9" w:rsidRDefault="00501B35" w:rsidP="006A5FE0">
            <w:pPr>
              <w:pStyle w:val="a5"/>
              <w:jc w:val="center"/>
              <w:rPr>
                <w:rStyle w:val="a7"/>
              </w:rPr>
            </w:pPr>
            <w:r w:rsidRPr="002C05B9">
              <w:rPr>
                <w:rStyle w:val="a7"/>
              </w:rPr>
              <w:t>Организационная работа</w:t>
            </w: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jc w:val="center"/>
              <w:rPr>
                <w:rStyle w:val="a7"/>
                <w:sz w:val="28"/>
              </w:rPr>
            </w:pPr>
            <w:r>
              <w:rPr>
                <w:rStyle w:val="a7"/>
                <w:sz w:val="28"/>
              </w:rPr>
              <w:t>№</w:t>
            </w:r>
          </w:p>
        </w:tc>
        <w:tc>
          <w:tcPr>
            <w:tcW w:w="5822" w:type="dxa"/>
          </w:tcPr>
          <w:p w:rsidR="00501B35" w:rsidRPr="002C05B9" w:rsidRDefault="00501B35" w:rsidP="006A5FE0">
            <w:pPr>
              <w:pStyle w:val="a5"/>
              <w:jc w:val="center"/>
              <w:rPr>
                <w:rStyle w:val="a7"/>
              </w:rPr>
            </w:pPr>
            <w:r w:rsidRPr="002C05B9">
              <w:rPr>
                <w:rStyle w:val="a7"/>
              </w:rPr>
              <w:t xml:space="preserve">Мероприятие </w:t>
            </w:r>
          </w:p>
        </w:tc>
        <w:tc>
          <w:tcPr>
            <w:tcW w:w="1843" w:type="dxa"/>
          </w:tcPr>
          <w:p w:rsidR="00501B35" w:rsidRPr="002C05B9" w:rsidRDefault="00501B35" w:rsidP="006A5FE0">
            <w:pPr>
              <w:pStyle w:val="a5"/>
              <w:jc w:val="center"/>
              <w:rPr>
                <w:rStyle w:val="a7"/>
              </w:rPr>
            </w:pPr>
            <w:r w:rsidRPr="002C05B9">
              <w:rPr>
                <w:rStyle w:val="a7"/>
              </w:rPr>
              <w:t>Дата проведения</w:t>
            </w:r>
          </w:p>
        </w:tc>
        <w:tc>
          <w:tcPr>
            <w:tcW w:w="2352" w:type="dxa"/>
          </w:tcPr>
          <w:p w:rsidR="00501B35" w:rsidRPr="002C05B9" w:rsidRDefault="00501B35" w:rsidP="006A5FE0">
            <w:pPr>
              <w:pStyle w:val="a5"/>
              <w:jc w:val="center"/>
              <w:rPr>
                <w:rStyle w:val="a7"/>
              </w:rPr>
            </w:pPr>
            <w:r w:rsidRPr="002C05B9">
              <w:rPr>
                <w:rStyle w:val="a7"/>
              </w:rPr>
              <w:t xml:space="preserve">Ответственные </w:t>
            </w:r>
          </w:p>
        </w:tc>
      </w:tr>
      <w:tr w:rsidR="00501B35" w:rsidTr="006A5FE0">
        <w:tc>
          <w:tcPr>
            <w:tcW w:w="665" w:type="dxa"/>
          </w:tcPr>
          <w:p w:rsidR="00501B35" w:rsidRPr="00F765B3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1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pStyle w:val="a5"/>
            </w:pPr>
            <w:r w:rsidRPr="00501B35">
              <w:t>Создание предметно-развивающей среды и жиз</w:t>
            </w:r>
            <w:r w:rsidRPr="00501B35">
              <w:softHyphen/>
              <w:t>ненного пространства для обеспечения разнообразной деятельности детей дошкольного учреждения с учетом их возрастных и индивидуальных  способностей.</w:t>
            </w: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 течени</w:t>
            </w:r>
            <w:proofErr w:type="gramStart"/>
            <w:r w:rsidRPr="00501B35">
              <w:rPr>
                <w:rStyle w:val="a7"/>
                <w:b w:val="0"/>
              </w:rPr>
              <w:t>и</w:t>
            </w:r>
            <w:proofErr w:type="gramEnd"/>
            <w:r w:rsidRPr="00501B35">
              <w:rPr>
                <w:rStyle w:val="a7"/>
                <w:b w:val="0"/>
              </w:rPr>
              <w:t xml:space="preserve"> учебного года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Учителя начальных классов</w:t>
            </w:r>
          </w:p>
        </w:tc>
      </w:tr>
      <w:tr w:rsidR="00501B35" w:rsidTr="006A5FE0">
        <w:tc>
          <w:tcPr>
            <w:tcW w:w="665" w:type="dxa"/>
          </w:tcPr>
          <w:p w:rsidR="00501B35" w:rsidRPr="00F765B3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2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Осуществление единого подхода в воспитании культуры поведения, умения вести себя </w:t>
            </w:r>
            <w:proofErr w:type="gramStart"/>
            <w:r w:rsidRPr="00501B35">
              <w:rPr>
                <w:rStyle w:val="a7"/>
                <w:b w:val="0"/>
              </w:rPr>
              <w:t>со</w:t>
            </w:r>
            <w:proofErr w:type="gramEnd"/>
            <w:r w:rsidRPr="00501B35">
              <w:rPr>
                <w:rStyle w:val="a7"/>
                <w:b w:val="0"/>
              </w:rPr>
              <w:t xml:space="preserve"> взрослыми, сверстниками, в соблюдении режима дня, не допускающего физической, интеллектуальной и  психической перегрузки и способствующему общему развитию и оздоровлению ребёнка.</w:t>
            </w: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 течени</w:t>
            </w:r>
            <w:proofErr w:type="gramStart"/>
            <w:r w:rsidRPr="00501B35">
              <w:rPr>
                <w:rStyle w:val="a7"/>
                <w:b w:val="0"/>
              </w:rPr>
              <w:t>и</w:t>
            </w:r>
            <w:proofErr w:type="gramEnd"/>
            <w:r w:rsidRPr="00501B35">
              <w:rPr>
                <w:rStyle w:val="a7"/>
                <w:b w:val="0"/>
              </w:rPr>
              <w:t xml:space="preserve"> учебного года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Учителя начальных классов,</w:t>
            </w:r>
          </w:p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665" w:type="dxa"/>
          </w:tcPr>
          <w:p w:rsidR="00501B35" w:rsidRPr="00F765B3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pStyle w:val="a5"/>
              <w:spacing w:after="0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Оказание ДОУ </w:t>
            </w:r>
            <w:proofErr w:type="spellStart"/>
            <w:r w:rsidRPr="00501B35">
              <w:rPr>
                <w:rStyle w:val="a7"/>
                <w:b w:val="0"/>
              </w:rPr>
              <w:t>шевской</w:t>
            </w:r>
            <w:proofErr w:type="spellEnd"/>
            <w:r w:rsidRPr="00501B35">
              <w:rPr>
                <w:rStyle w:val="a7"/>
                <w:b w:val="0"/>
              </w:rPr>
              <w:t xml:space="preserve"> помощи:</w:t>
            </w:r>
          </w:p>
          <w:p w:rsidR="00501B35" w:rsidRPr="00501B35" w:rsidRDefault="00501B35" w:rsidP="006A5FE0">
            <w:pPr>
              <w:pStyle w:val="a5"/>
              <w:spacing w:after="0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- совместная театрализованная деятельность;</w:t>
            </w:r>
          </w:p>
          <w:p w:rsidR="00501B35" w:rsidRPr="00501B35" w:rsidRDefault="00501B35" w:rsidP="006A5FE0">
            <w:pPr>
              <w:pStyle w:val="a5"/>
              <w:spacing w:after="0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- организация выставок детских работ;</w:t>
            </w:r>
          </w:p>
          <w:p w:rsidR="00501B35" w:rsidRPr="00501B35" w:rsidRDefault="00501B35" w:rsidP="006A5FE0">
            <w:pPr>
              <w:pStyle w:val="a5"/>
              <w:spacing w:after="0"/>
              <w:rPr>
                <w:rStyle w:val="a7"/>
                <w:b w:val="0"/>
              </w:rPr>
            </w:pP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 течени</w:t>
            </w:r>
            <w:proofErr w:type="gramStart"/>
            <w:r w:rsidRPr="00501B35">
              <w:rPr>
                <w:rStyle w:val="a7"/>
                <w:b w:val="0"/>
              </w:rPr>
              <w:t>и</w:t>
            </w:r>
            <w:proofErr w:type="gramEnd"/>
            <w:r w:rsidRPr="00501B35">
              <w:rPr>
                <w:rStyle w:val="a7"/>
                <w:b w:val="0"/>
              </w:rPr>
              <w:t xml:space="preserve"> учебного года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Учителя начальных классов,</w:t>
            </w:r>
          </w:p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10682" w:type="dxa"/>
            <w:gridSpan w:val="4"/>
          </w:tcPr>
          <w:p w:rsidR="00501B35" w:rsidRPr="00501B35" w:rsidRDefault="00501B35" w:rsidP="006A5FE0">
            <w:pPr>
              <w:pStyle w:val="a5"/>
              <w:jc w:val="center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Методическая работа</w:t>
            </w:r>
          </w:p>
        </w:tc>
      </w:tr>
      <w:tr w:rsidR="00501B35" w:rsidTr="006A5FE0">
        <w:tc>
          <w:tcPr>
            <w:tcW w:w="665" w:type="dxa"/>
          </w:tcPr>
          <w:p w:rsidR="00501B35" w:rsidRPr="00F765B3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1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pStyle w:val="a8"/>
            </w:pPr>
            <w:proofErr w:type="spellStart"/>
            <w:r w:rsidRPr="00501B35">
              <w:t>Взаимопосещения</w:t>
            </w:r>
            <w:proofErr w:type="spellEnd"/>
            <w:r w:rsidRPr="00501B35">
              <w:t>:</w:t>
            </w:r>
          </w:p>
          <w:p w:rsidR="00501B35" w:rsidRPr="00501B35" w:rsidRDefault="00501B35" w:rsidP="006A5FE0">
            <w:pPr>
              <w:pStyle w:val="a8"/>
              <w:rPr>
                <w:kern w:val="2"/>
              </w:rPr>
            </w:pPr>
            <w:r w:rsidRPr="00501B35">
              <w:t xml:space="preserve"> - посещение воспитателями ДОУ уроков в 1-м классе начальной школы.</w:t>
            </w:r>
          </w:p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- </w:t>
            </w:r>
            <w:r w:rsidRPr="00501B35">
              <w:t xml:space="preserve">просмотр образовательной деятельности в </w:t>
            </w:r>
            <w:r w:rsidRPr="00501B35">
              <w:lastRenderedPageBreak/>
              <w:t>подготовительной к школе группе учителями начальных классов.</w:t>
            </w: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lastRenderedPageBreak/>
              <w:t>В течени</w:t>
            </w:r>
            <w:proofErr w:type="gramStart"/>
            <w:r w:rsidRPr="00501B35">
              <w:rPr>
                <w:rStyle w:val="a7"/>
                <w:b w:val="0"/>
              </w:rPr>
              <w:t>и</w:t>
            </w:r>
            <w:proofErr w:type="gramEnd"/>
            <w:r w:rsidRPr="00501B35">
              <w:rPr>
                <w:rStyle w:val="a7"/>
                <w:b w:val="0"/>
              </w:rPr>
              <w:t xml:space="preserve"> учебного года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Учителя начальных классов,</w:t>
            </w:r>
          </w:p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665" w:type="dxa"/>
          </w:tcPr>
          <w:p w:rsidR="00501B35" w:rsidRPr="00F765B3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lastRenderedPageBreak/>
              <w:t>2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Изучение личности и наблюдение за развитием каждого ребёнка подготовительной к школе группы ДОУ учителем, который поведёт в дальнейшем детей в начальной школе.</w:t>
            </w: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Сентябрь –</w:t>
            </w:r>
          </w:p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Май 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Учителя начальных классов,</w:t>
            </w:r>
          </w:p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pStyle w:val="a5"/>
            </w:pPr>
            <w:r w:rsidRPr="00501B35">
              <w:t xml:space="preserve">Диагностика детей </w:t>
            </w:r>
            <w:r w:rsidRPr="00501B35">
              <w:rPr>
                <w:rStyle w:val="a7"/>
                <w:b w:val="0"/>
              </w:rPr>
              <w:t>подготовительной к школе группы на предмет готовности к школе.</w:t>
            </w: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Октябрь </w:t>
            </w:r>
          </w:p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Апрель 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10682" w:type="dxa"/>
            <w:gridSpan w:val="4"/>
          </w:tcPr>
          <w:p w:rsidR="00501B35" w:rsidRPr="00501B35" w:rsidRDefault="00501B35" w:rsidP="006A5FE0">
            <w:pPr>
              <w:pStyle w:val="a5"/>
              <w:jc w:val="center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Работа с родителями</w:t>
            </w: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1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pStyle w:val="a5"/>
            </w:pPr>
            <w:r w:rsidRPr="00501B35">
              <w:t>Буклет для родителей «Скоро в школу"</w:t>
            </w: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Октябрь  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2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shd w:val="clear" w:color="auto" w:fill="FFFFFF"/>
              <w:spacing w:after="150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01B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501B3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«Советы родителям будущих первоклассников»</w:t>
            </w: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Март 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rPr>
                <w:rFonts w:ascii="Times New Roman" w:hAnsi="Times New Roman" w:cs="Times New Roman"/>
                <w:sz w:val="24"/>
              </w:rPr>
            </w:pPr>
            <w:r w:rsidRPr="00501B35">
              <w:rPr>
                <w:rFonts w:ascii="Times New Roman" w:hAnsi="Times New Roman" w:cs="Times New Roman"/>
                <w:sz w:val="24"/>
              </w:rPr>
              <w:t>Проведение совместного родительского собрания в</w:t>
            </w:r>
            <w:r w:rsidRPr="00501B35">
              <w:rPr>
                <w:sz w:val="24"/>
              </w:rPr>
              <w:t xml:space="preserve"> </w:t>
            </w:r>
            <w:r w:rsidRPr="00501B35">
              <w:rPr>
                <w:rFonts w:ascii="Times New Roman" w:hAnsi="Times New Roman" w:cs="Times New Roman"/>
                <w:sz w:val="24"/>
              </w:rPr>
              <w:t>детском саду</w:t>
            </w:r>
            <w:r w:rsidRPr="00501B35">
              <w:rPr>
                <w:sz w:val="24"/>
              </w:rPr>
              <w:t xml:space="preserve"> </w:t>
            </w:r>
            <w:r w:rsidRPr="00501B35">
              <w:rPr>
                <w:rFonts w:ascii="Times New Roman" w:hAnsi="Times New Roman" w:cs="Times New Roman"/>
                <w:sz w:val="24"/>
              </w:rPr>
              <w:t>«Нравственно-волевая подготовка детей к школе».</w:t>
            </w: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Май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Учителя начальных классов</w:t>
            </w:r>
          </w:p>
        </w:tc>
      </w:tr>
      <w:tr w:rsidR="00501B35" w:rsidTr="006A5FE0">
        <w:tc>
          <w:tcPr>
            <w:tcW w:w="10682" w:type="dxa"/>
            <w:gridSpan w:val="4"/>
          </w:tcPr>
          <w:p w:rsidR="00501B35" w:rsidRPr="00501B35" w:rsidRDefault="00501B35" w:rsidP="006A5FE0">
            <w:pPr>
              <w:pStyle w:val="a5"/>
              <w:spacing w:after="0"/>
              <w:jc w:val="center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Работа с детьми</w:t>
            </w:r>
          </w:p>
          <w:p w:rsidR="00501B35" w:rsidRPr="00501B35" w:rsidRDefault="00501B35" w:rsidP="006A5FE0">
            <w:pPr>
              <w:pStyle w:val="a5"/>
              <w:spacing w:after="0"/>
              <w:jc w:val="center"/>
              <w:rPr>
                <w:rStyle w:val="a7"/>
                <w:b w:val="0"/>
              </w:rPr>
            </w:pP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1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pStyle w:val="a5"/>
              <w:spacing w:after="0"/>
              <w:rPr>
                <w:shd w:val="clear" w:color="auto" w:fill="FFFFFF"/>
              </w:rPr>
            </w:pPr>
            <w:r w:rsidRPr="00501B35">
              <w:rPr>
                <w:shd w:val="clear" w:color="auto" w:fill="FFFFFF"/>
              </w:rPr>
              <w:t>День Знаний</w:t>
            </w:r>
          </w:p>
          <w:p w:rsidR="00501B35" w:rsidRPr="00501B35" w:rsidRDefault="00501B35" w:rsidP="006A5FE0">
            <w:pPr>
              <w:pStyle w:val="a5"/>
              <w:spacing w:after="0"/>
              <w:rPr>
                <w:shd w:val="clear" w:color="auto" w:fill="FFFFFF"/>
              </w:rPr>
            </w:pPr>
            <w:r w:rsidRPr="00501B35">
              <w:rPr>
                <w:shd w:val="clear" w:color="auto" w:fill="FFFFFF"/>
              </w:rPr>
              <w:t>Цель: Мотивировать детей на обучение в школе, создать праздничное настроение.</w:t>
            </w:r>
          </w:p>
          <w:p w:rsidR="00501B35" w:rsidRPr="00501B35" w:rsidRDefault="00501B35" w:rsidP="006A5FE0">
            <w:pPr>
              <w:pStyle w:val="a5"/>
              <w:spacing w:after="0"/>
            </w:pP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Сентябрь 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Воспитатели </w:t>
            </w: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2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pStyle w:val="a5"/>
              <w:spacing w:after="0"/>
              <w:rPr>
                <w:rFonts w:eastAsia="Times New Roman"/>
                <w:szCs w:val="28"/>
                <w:lang w:eastAsia="ru-RU"/>
              </w:rPr>
            </w:pPr>
            <w:r w:rsidRPr="00501B35">
              <w:t xml:space="preserve">Беседа </w:t>
            </w:r>
            <w:r w:rsidRPr="00501B35">
              <w:rPr>
                <w:rFonts w:eastAsia="Times New Roman"/>
                <w:szCs w:val="28"/>
                <w:lang w:eastAsia="ru-RU"/>
              </w:rPr>
              <w:t>«Поговорим о школе»</w:t>
            </w:r>
          </w:p>
          <w:p w:rsidR="00501B35" w:rsidRPr="00501B35" w:rsidRDefault="00501B35" w:rsidP="006A5FE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1B35">
              <w:rPr>
                <w:szCs w:val="28"/>
              </w:rPr>
              <w:t xml:space="preserve">Цель: </w:t>
            </w:r>
            <w:r w:rsidRPr="00501B35">
              <w:rPr>
                <w:rStyle w:val="c1"/>
                <w:rFonts w:eastAsia="Verdana"/>
                <w:color w:val="000000"/>
              </w:rPr>
              <w:t xml:space="preserve">закрепить знания детей о </w:t>
            </w:r>
            <w:proofErr w:type="gramStart"/>
            <w:r w:rsidRPr="00501B35">
              <w:rPr>
                <w:rStyle w:val="c1"/>
                <w:rFonts w:eastAsia="Verdana"/>
                <w:color w:val="000000"/>
              </w:rPr>
              <w:t>том</w:t>
            </w:r>
            <w:proofErr w:type="gramEnd"/>
            <w:r w:rsidRPr="00501B35">
              <w:rPr>
                <w:rStyle w:val="c1"/>
                <w:rFonts w:eastAsia="Verdana"/>
                <w:color w:val="000000"/>
              </w:rPr>
              <w:t xml:space="preserve"> что все дети 7 лет идут в школу. Там их учат считать, писать. Учатся они по учебника</w:t>
            </w:r>
            <w:proofErr w:type="gramStart"/>
            <w:r w:rsidRPr="00501B35">
              <w:rPr>
                <w:rStyle w:val="c1"/>
                <w:rFonts w:eastAsia="Verdana"/>
                <w:color w:val="000000"/>
              </w:rPr>
              <w:t>м-</w:t>
            </w:r>
            <w:proofErr w:type="gramEnd"/>
            <w:r w:rsidRPr="00501B35">
              <w:rPr>
                <w:rStyle w:val="c1"/>
                <w:rFonts w:eastAsia="Verdana"/>
                <w:color w:val="000000"/>
              </w:rPr>
              <w:t xml:space="preserve"> азбука, математика, родная речь. Для ручек и карандашей нужен пенал. Пишут дети в тетрадях. Все школьные принадлежности носят в портфеле. Развивать интерес к школе, бережное отношение к школьным принадлежностям.</w:t>
            </w: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Октябрь 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3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pStyle w:val="a5"/>
              <w:spacing w:after="0"/>
            </w:pPr>
            <w:r w:rsidRPr="00501B35">
              <w:t>Экскурсия по школе для воспитанников подготовительной к школе группе ДОУ</w:t>
            </w:r>
          </w:p>
          <w:p w:rsidR="00501B35" w:rsidRPr="00501B35" w:rsidRDefault="00501B35" w:rsidP="006A5FE0">
            <w:pPr>
              <w:pStyle w:val="a9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Cs w:val="22"/>
              </w:rPr>
            </w:pPr>
            <w:r w:rsidRPr="00501B35">
              <w:t>Цель: Рассказать о назначении этого здания. Отметить расположение здания школы по отношению к детскому саду. Выяснить, кто такие школьники.</w:t>
            </w:r>
            <w:r w:rsidRPr="00501B35">
              <w:rPr>
                <w:iCs/>
                <w:color w:val="000000"/>
              </w:rPr>
              <w:t xml:space="preserve"> </w:t>
            </w:r>
            <w:r w:rsidRPr="00501B35">
              <w:rPr>
                <w:iCs/>
                <w:color w:val="000000"/>
                <w:szCs w:val="22"/>
              </w:rPr>
              <w:t>Познакомить с учебными кабинетами и другими помещениями школы. Развитие творческой активности детей. Воспитание культуры общения, взаимного уважения.</w:t>
            </w: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Ноябрь 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4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rPr>
                <w:rFonts w:ascii="Times New Roman" w:hAnsi="Times New Roman"/>
                <w:sz w:val="24"/>
                <w:szCs w:val="24"/>
              </w:rPr>
            </w:pPr>
            <w:r w:rsidRPr="00501B35">
              <w:rPr>
                <w:rFonts w:ascii="Times New Roman" w:hAnsi="Times New Roman"/>
                <w:sz w:val="24"/>
                <w:szCs w:val="24"/>
              </w:rPr>
              <w:t xml:space="preserve">Чтение стихов о школе  </w:t>
            </w:r>
            <w:r w:rsidRPr="00501B35">
              <w:rPr>
                <w:rStyle w:val="span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теперь ученики»</w:t>
            </w:r>
            <w:r w:rsidRPr="00501B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Людмила Фадеева</w:t>
            </w:r>
            <w:r w:rsidRPr="00501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1B35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501B35">
              <w:rPr>
                <w:rFonts w:ascii="Times New Roman" w:hAnsi="Times New Roman"/>
                <w:sz w:val="24"/>
                <w:szCs w:val="24"/>
              </w:rPr>
              <w:t>Моруга</w:t>
            </w:r>
            <w:proofErr w:type="spellEnd"/>
            <w:r w:rsidRPr="00501B35">
              <w:rPr>
                <w:rFonts w:ascii="Times New Roman" w:hAnsi="Times New Roman"/>
                <w:sz w:val="24"/>
                <w:szCs w:val="24"/>
              </w:rPr>
              <w:t xml:space="preserve"> «Что ждет меня в школе»</w:t>
            </w:r>
          </w:p>
          <w:p w:rsidR="00501B35" w:rsidRPr="00501B35" w:rsidRDefault="00501B35" w:rsidP="006A5FE0">
            <w:pPr>
              <w:rPr>
                <w:rFonts w:ascii="Times New Roman" w:hAnsi="Times New Roman"/>
                <w:sz w:val="24"/>
                <w:szCs w:val="24"/>
              </w:rPr>
            </w:pPr>
            <w:r w:rsidRPr="00501B35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о школьных правилах, воспитывать интерес к обучению в школе.</w:t>
            </w:r>
          </w:p>
          <w:p w:rsidR="00501B35" w:rsidRPr="00501B35" w:rsidRDefault="00501B35" w:rsidP="006A5FE0"/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lastRenderedPageBreak/>
              <w:t xml:space="preserve">Декабрь 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lastRenderedPageBreak/>
              <w:t>5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pStyle w:val="a5"/>
              <w:spacing w:after="0"/>
            </w:pPr>
            <w:r w:rsidRPr="00501B35">
              <w:t>Сюжетно-ролевая игра «Школа»</w:t>
            </w:r>
          </w:p>
          <w:p w:rsidR="00501B35" w:rsidRPr="00501B35" w:rsidRDefault="00501B35" w:rsidP="006A5FE0">
            <w:pPr>
              <w:pStyle w:val="a5"/>
              <w:spacing w:after="0"/>
            </w:pPr>
            <w:r w:rsidRPr="00501B35">
              <w:t>Цель: Воспитывать доброжелательность, чувство товарищества, любовь к школе. Учить правильно вести диалоги. Развивать речь, творческую активность, самостоятельность в решении задач.</w:t>
            </w:r>
          </w:p>
          <w:p w:rsidR="00501B35" w:rsidRPr="00501B35" w:rsidRDefault="00501B35" w:rsidP="006A5FE0">
            <w:pPr>
              <w:pStyle w:val="a5"/>
              <w:spacing w:after="0"/>
            </w:pP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Январь 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6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pStyle w:val="a5"/>
              <w:spacing w:after="0"/>
              <w:rPr>
                <w:rFonts w:eastAsia="Times New Roman"/>
                <w:szCs w:val="28"/>
                <w:lang w:eastAsia="ru-RU"/>
              </w:rPr>
            </w:pPr>
            <w:r w:rsidRPr="00501B35">
              <w:t>Беседа «Знакомство с профессией – Учитель»</w:t>
            </w:r>
          </w:p>
          <w:p w:rsidR="00501B35" w:rsidRPr="00501B35" w:rsidRDefault="00501B35" w:rsidP="006A5FE0">
            <w:pPr>
              <w:pStyle w:val="a5"/>
            </w:pPr>
            <w:r w:rsidRPr="00501B35">
              <w:rPr>
                <w:rFonts w:eastAsia="Times New Roman"/>
                <w:szCs w:val="28"/>
                <w:lang w:eastAsia="ru-RU"/>
              </w:rPr>
              <w:t xml:space="preserve">Цель: </w:t>
            </w:r>
            <w:r w:rsidRPr="00501B35">
              <w:t>Расширять представления детей о школе. Знакомить с профессией учитель. Воспитывать уважение к людям этой профессии.</w:t>
            </w: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Февраль 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7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pStyle w:val="a5"/>
              <w:spacing w:after="0"/>
            </w:pPr>
            <w:r w:rsidRPr="00501B35">
              <w:t>Экскурсия в школьную библиотеку</w:t>
            </w:r>
          </w:p>
          <w:p w:rsidR="00501B35" w:rsidRPr="00501B35" w:rsidRDefault="00501B35" w:rsidP="006A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35">
              <w:rPr>
                <w:rFonts w:ascii="Times New Roman" w:hAnsi="Times New Roman" w:cs="Times New Roman"/>
              </w:rPr>
              <w:t xml:space="preserve">Цель: </w:t>
            </w:r>
            <w:r w:rsidRPr="00501B3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трудом библиотекаря.</w:t>
            </w:r>
          </w:p>
          <w:p w:rsidR="00501B35" w:rsidRPr="00501B35" w:rsidRDefault="00501B35" w:rsidP="006A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35">
              <w:rPr>
                <w:rFonts w:ascii="Times New Roman" w:hAnsi="Times New Roman" w:cs="Times New Roman"/>
                <w:sz w:val="24"/>
                <w:szCs w:val="24"/>
              </w:rPr>
              <w:t>Показать  значимость его труда. Формировать любовь к книгам и бережное отношение к ним. Углублять интерес к школе.</w:t>
            </w:r>
          </w:p>
          <w:p w:rsidR="00501B35" w:rsidRPr="00501B35" w:rsidRDefault="00501B35" w:rsidP="006A5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Март 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8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rPr>
                <w:rFonts w:ascii="Times New Roman" w:hAnsi="Times New Roman" w:cs="Times New Roman"/>
                <w:sz w:val="24"/>
              </w:rPr>
            </w:pPr>
            <w:r w:rsidRPr="00501B35">
              <w:rPr>
                <w:rFonts w:ascii="Times New Roman" w:hAnsi="Times New Roman" w:cs="Times New Roman"/>
                <w:sz w:val="24"/>
              </w:rPr>
              <w:t>Дидактическая игра «Школьные принадлежности»</w:t>
            </w:r>
          </w:p>
          <w:p w:rsidR="00501B35" w:rsidRPr="00501B35" w:rsidRDefault="00501B35" w:rsidP="006A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35">
              <w:rPr>
                <w:rFonts w:ascii="Times New Roman" w:hAnsi="Times New Roman" w:cs="Times New Roman"/>
                <w:sz w:val="24"/>
              </w:rPr>
              <w:t>Цель:</w:t>
            </w:r>
            <w:r w:rsidRPr="00501B35">
              <w:rPr>
                <w:rFonts w:ascii="Times New Roman" w:hAnsi="Times New Roman" w:cs="Times New Roman"/>
              </w:rPr>
              <w:t xml:space="preserve"> </w:t>
            </w:r>
            <w:r w:rsidRPr="00501B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собирать целое изображение из отдельных деталей. </w:t>
            </w:r>
          </w:p>
          <w:p w:rsidR="00501B35" w:rsidRPr="00501B35" w:rsidRDefault="00501B35" w:rsidP="006A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3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зрительно-двигательную координацию и пространственное восприятие. </w:t>
            </w:r>
            <w:r w:rsidRPr="00501B35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образную память и внимание.</w:t>
            </w:r>
          </w:p>
          <w:p w:rsidR="00501B35" w:rsidRPr="00501B35" w:rsidRDefault="00501B35" w:rsidP="006A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35">
              <w:rPr>
                <w:rFonts w:ascii="Times New Roman" w:hAnsi="Times New Roman" w:cs="Times New Roman"/>
                <w:sz w:val="24"/>
                <w:szCs w:val="24"/>
              </w:rPr>
              <w:t>Формировать в процессе игры нестандартное мышление и воображение.</w:t>
            </w:r>
          </w:p>
          <w:p w:rsidR="00501B35" w:rsidRPr="00501B35" w:rsidRDefault="00501B35" w:rsidP="006A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3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умение доводить начатое дело до конца; усидчивость. </w:t>
            </w:r>
          </w:p>
          <w:p w:rsidR="00501B35" w:rsidRPr="00501B35" w:rsidRDefault="00501B35" w:rsidP="006A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35">
              <w:rPr>
                <w:rFonts w:ascii="Times New Roman" w:hAnsi="Times New Roman" w:cs="Times New Roman"/>
                <w:sz w:val="24"/>
                <w:szCs w:val="24"/>
              </w:rPr>
              <w:t xml:space="preserve">Побудить у детей желание учиться в школе. </w:t>
            </w: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Апрель 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</w:tc>
      </w:tr>
      <w:tr w:rsidR="00501B35" w:rsidTr="006A5FE0">
        <w:tc>
          <w:tcPr>
            <w:tcW w:w="665" w:type="dxa"/>
          </w:tcPr>
          <w:p w:rsidR="00501B35" w:rsidRDefault="00501B35" w:rsidP="006A5FE0">
            <w:pPr>
              <w:pStyle w:val="a5"/>
              <w:rPr>
                <w:rStyle w:val="a7"/>
                <w:b w:val="0"/>
              </w:rPr>
            </w:pPr>
            <w:r>
              <w:rPr>
                <w:rStyle w:val="a7"/>
              </w:rPr>
              <w:t>9</w:t>
            </w:r>
          </w:p>
        </w:tc>
        <w:tc>
          <w:tcPr>
            <w:tcW w:w="5822" w:type="dxa"/>
          </w:tcPr>
          <w:p w:rsidR="00501B35" w:rsidRPr="00501B35" w:rsidRDefault="00501B35" w:rsidP="006A5FE0">
            <w:pPr>
              <w:rPr>
                <w:rFonts w:ascii="Times New Roman" w:hAnsi="Times New Roman"/>
                <w:sz w:val="24"/>
                <w:szCs w:val="24"/>
              </w:rPr>
            </w:pPr>
            <w:r w:rsidRPr="00501B35">
              <w:rPr>
                <w:rFonts w:ascii="Times New Roman" w:hAnsi="Times New Roman"/>
                <w:sz w:val="24"/>
                <w:szCs w:val="24"/>
              </w:rPr>
              <w:t>Выпускной утренник</w:t>
            </w:r>
          </w:p>
          <w:p w:rsidR="00501B35" w:rsidRPr="00501B35" w:rsidRDefault="00501B35" w:rsidP="006A5FE0">
            <w:pPr>
              <w:rPr>
                <w:rFonts w:ascii="Times New Roman" w:hAnsi="Times New Roman"/>
                <w:sz w:val="24"/>
                <w:szCs w:val="24"/>
              </w:rPr>
            </w:pPr>
            <w:r w:rsidRPr="00501B35">
              <w:rPr>
                <w:rFonts w:ascii="Times New Roman" w:hAnsi="Times New Roman"/>
                <w:sz w:val="24"/>
                <w:szCs w:val="24"/>
              </w:rPr>
              <w:t>Цель: Организовать совместную деятельность детей, родителей и воспитателей, получить положительные эмоции от праздника. Пригласить первого учителя.</w:t>
            </w:r>
          </w:p>
          <w:p w:rsidR="00501B35" w:rsidRPr="00501B35" w:rsidRDefault="00501B35" w:rsidP="006A5F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 xml:space="preserve">Май </w:t>
            </w:r>
          </w:p>
        </w:tc>
        <w:tc>
          <w:tcPr>
            <w:tcW w:w="2352" w:type="dxa"/>
          </w:tcPr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Воспитатели</w:t>
            </w:r>
          </w:p>
          <w:p w:rsidR="00501B35" w:rsidRPr="00501B35" w:rsidRDefault="00501B35" w:rsidP="006A5FE0">
            <w:pPr>
              <w:pStyle w:val="a5"/>
              <w:rPr>
                <w:rStyle w:val="a7"/>
                <w:b w:val="0"/>
              </w:rPr>
            </w:pPr>
            <w:r w:rsidRPr="00501B35">
              <w:rPr>
                <w:rStyle w:val="a7"/>
                <w:b w:val="0"/>
              </w:rPr>
              <w:t>родители</w:t>
            </w:r>
          </w:p>
        </w:tc>
      </w:tr>
    </w:tbl>
    <w:p w:rsidR="00501B35" w:rsidRPr="00AD53D2" w:rsidRDefault="00501B35" w:rsidP="00501B35">
      <w:pPr>
        <w:rPr>
          <w:rFonts w:ascii="Times New Roman" w:hAnsi="Times New Roman" w:cs="Times New Roman"/>
          <w:sz w:val="28"/>
          <w:szCs w:val="28"/>
        </w:rPr>
      </w:pPr>
    </w:p>
    <w:sectPr w:rsidR="00501B35" w:rsidRPr="00AD53D2" w:rsidSect="008B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51FD107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AA115E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4554CE0"/>
    <w:multiLevelType w:val="multilevel"/>
    <w:tmpl w:val="F610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3064F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D163914"/>
    <w:multiLevelType w:val="multilevel"/>
    <w:tmpl w:val="CE6E10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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79E4772A"/>
    <w:multiLevelType w:val="hybridMultilevel"/>
    <w:tmpl w:val="9A8A2A96"/>
    <w:lvl w:ilvl="0" w:tplc="5A5E5C4E">
      <w:numFmt w:val="bullet"/>
      <w:lvlText w:val="-"/>
      <w:lvlJc w:val="left"/>
      <w:pPr>
        <w:tabs>
          <w:tab w:val="num" w:pos="34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35A9"/>
    <w:rsid w:val="00001D2E"/>
    <w:rsid w:val="000476CD"/>
    <w:rsid w:val="00200C43"/>
    <w:rsid w:val="0022138F"/>
    <w:rsid w:val="002634BC"/>
    <w:rsid w:val="00364579"/>
    <w:rsid w:val="00494610"/>
    <w:rsid w:val="00501B35"/>
    <w:rsid w:val="00511A3A"/>
    <w:rsid w:val="006647AF"/>
    <w:rsid w:val="006A5FE0"/>
    <w:rsid w:val="006F56B0"/>
    <w:rsid w:val="00740D6D"/>
    <w:rsid w:val="007A283A"/>
    <w:rsid w:val="00857D3E"/>
    <w:rsid w:val="008838FE"/>
    <w:rsid w:val="008B7FE7"/>
    <w:rsid w:val="008F411D"/>
    <w:rsid w:val="0091441E"/>
    <w:rsid w:val="00AD53D2"/>
    <w:rsid w:val="00B12B71"/>
    <w:rsid w:val="00C1622D"/>
    <w:rsid w:val="00D71526"/>
    <w:rsid w:val="00E135A9"/>
    <w:rsid w:val="00FD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D53D2"/>
    <w:pPr>
      <w:ind w:left="720"/>
      <w:contextualSpacing/>
    </w:pPr>
  </w:style>
  <w:style w:type="paragraph" w:styleId="a5">
    <w:name w:val="Body Text"/>
    <w:basedOn w:val="a"/>
    <w:link w:val="a6"/>
    <w:rsid w:val="00501B35"/>
    <w:pPr>
      <w:widowControl w:val="0"/>
      <w:suppressAutoHyphens/>
      <w:spacing w:after="12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01B35"/>
    <w:rPr>
      <w:rFonts w:ascii="Times New Roman" w:eastAsia="Verdana" w:hAnsi="Times New Roman" w:cs="Times New Roman"/>
      <w:kern w:val="1"/>
      <w:sz w:val="24"/>
      <w:szCs w:val="24"/>
    </w:rPr>
  </w:style>
  <w:style w:type="character" w:styleId="a7">
    <w:name w:val="Strong"/>
    <w:qFormat/>
    <w:rsid w:val="00501B35"/>
    <w:rPr>
      <w:b/>
      <w:bCs/>
    </w:rPr>
  </w:style>
  <w:style w:type="paragraph" w:customStyle="1" w:styleId="a8">
    <w:name w:val="Содержимое таблицы"/>
    <w:basedOn w:val="a"/>
    <w:rsid w:val="00501B35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customStyle="1" w:styleId="c0">
    <w:name w:val="c0"/>
    <w:basedOn w:val="a"/>
    <w:rsid w:val="0050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1B35"/>
  </w:style>
  <w:style w:type="paragraph" w:styleId="a9">
    <w:name w:val="Normal (Web)"/>
    <w:basedOn w:val="a"/>
    <w:uiPriority w:val="99"/>
    <w:unhideWhenUsed/>
    <w:rsid w:val="0050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link">
    <w:name w:val="spanlink"/>
    <w:basedOn w:val="a0"/>
    <w:rsid w:val="00501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ndekor.ru/referat/besedy-s-det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25</Pages>
  <Words>4870</Words>
  <Characters>27762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</dc:creator>
  <cp:keywords/>
  <dc:description/>
  <cp:lastModifiedBy>gonch</cp:lastModifiedBy>
  <cp:revision>8</cp:revision>
  <cp:lastPrinted>2023-09-18T07:33:00Z</cp:lastPrinted>
  <dcterms:created xsi:type="dcterms:W3CDTF">2023-08-18T09:52:00Z</dcterms:created>
  <dcterms:modified xsi:type="dcterms:W3CDTF">2023-09-18T09:59:00Z</dcterms:modified>
</cp:coreProperties>
</file>